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BF" w:rsidRDefault="006E5EBF" w:rsidP="006C5F95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E5EBF" w:rsidRDefault="006E5EBF" w:rsidP="006C5F95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E5E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935" cy="8695309"/>
            <wp:effectExtent l="0" t="0" r="0" b="0"/>
            <wp:docPr id="1" name="Рисунок 1" descr="C:\Users\User\Pictures\н.т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.т.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69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BF" w:rsidRDefault="006E5EBF" w:rsidP="006C5F95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6C5F95" w:rsidRPr="006C5F95" w:rsidSect="006C5F95">
          <w:footerReference w:type="default" r:id="rId8"/>
          <w:pgSz w:w="11910" w:h="16840"/>
          <w:pgMar w:top="640" w:right="995" w:bottom="280" w:left="1134" w:header="720" w:footer="720" w:gutter="0"/>
          <w:cols w:space="720"/>
          <w:titlePg/>
          <w:docGrid w:linePitch="299"/>
        </w:sectPr>
      </w:pPr>
    </w:p>
    <w:p w:rsidR="006C5F95" w:rsidRPr="006C5F95" w:rsidRDefault="006C5F95" w:rsidP="006C5F95">
      <w:pPr>
        <w:widowControl w:val="0"/>
        <w:autoSpaceDE w:val="0"/>
        <w:autoSpaceDN w:val="0"/>
        <w:spacing w:before="77" w:after="0" w:line="240" w:lineRule="auto"/>
        <w:ind w:left="1049" w:right="16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86972615"/>
        <w:docPartObj>
          <w:docPartGallery w:val="Table of Contents"/>
          <w:docPartUnique/>
        </w:docPartObj>
      </w:sdtPr>
      <w:sdtContent>
        <w:p w:rsidR="006C5F95" w:rsidRPr="006C5F95" w:rsidRDefault="00175D5D" w:rsidP="006C5F95">
          <w:pPr>
            <w:widowControl w:val="0"/>
            <w:numPr>
              <w:ilvl w:val="0"/>
              <w:numId w:val="13"/>
            </w:numPr>
            <w:tabs>
              <w:tab w:val="left" w:pos="1032"/>
              <w:tab w:val="left" w:pos="9316"/>
            </w:tabs>
            <w:autoSpaceDE w:val="0"/>
            <w:autoSpaceDN w:val="0"/>
            <w:spacing w:before="1" w:after="0" w:line="240" w:lineRule="auto"/>
            <w:ind w:hanging="214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8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</w:t>
            </w:r>
            <w:r w:rsidR="006C5F95" w:rsidRPr="006C5F9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записка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175D5D" w:rsidP="006C5F95">
          <w:pPr>
            <w:widowControl w:val="0"/>
            <w:numPr>
              <w:ilvl w:val="0"/>
              <w:numId w:val="13"/>
            </w:numPr>
            <w:tabs>
              <w:tab w:val="left" w:pos="1100"/>
            </w:tabs>
            <w:autoSpaceDE w:val="0"/>
            <w:autoSpaceDN w:val="0"/>
            <w:spacing w:before="162" w:after="0" w:line="240" w:lineRule="auto"/>
            <w:ind w:left="1099" w:hanging="282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7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Нормативная</w:t>
            </w:r>
            <w:r w:rsidR="006C5F95" w:rsidRPr="006C5F9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</w:t>
            </w:r>
          </w:hyperlink>
        </w:p>
        <w:p w:rsidR="006C5F95" w:rsidRPr="006C5F95" w:rsidRDefault="006C5F95" w:rsidP="006C5F95">
          <w:pPr>
            <w:widowControl w:val="0"/>
            <w:numPr>
              <w:ilvl w:val="1"/>
              <w:numId w:val="13"/>
            </w:numPr>
            <w:tabs>
              <w:tab w:val="left" w:pos="1242"/>
              <w:tab w:val="left" w:pos="9316"/>
            </w:tabs>
            <w:autoSpaceDE w:val="0"/>
            <w:autoSpaceDN w:val="0"/>
            <w:spacing w:before="161"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Структура</w:t>
          </w:r>
          <w:r w:rsidRPr="006C5F95">
            <w:rPr>
              <w:rFonts w:ascii="Times New Roman" w:eastAsia="Times New Roman" w:hAnsi="Times New Roman" w:cs="Times New Roman"/>
              <w:spacing w:val="-3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системы</w:t>
          </w:r>
          <w:r w:rsidRPr="006C5F95">
            <w:rPr>
              <w:rFonts w:ascii="Times New Roman" w:eastAsia="Times New Roman" w:hAnsi="Times New Roman" w:cs="Times New Roman"/>
              <w:spacing w:val="-3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подготовки</w:t>
          </w:r>
        </w:p>
        <w:p w:rsidR="006C5F95" w:rsidRPr="006C5F95" w:rsidRDefault="006C5F95" w:rsidP="006C5F95">
          <w:pPr>
            <w:widowControl w:val="0"/>
            <w:numPr>
              <w:ilvl w:val="1"/>
              <w:numId w:val="13"/>
            </w:numPr>
            <w:tabs>
              <w:tab w:val="left" w:pos="1242"/>
              <w:tab w:val="left" w:pos="9316"/>
            </w:tabs>
            <w:autoSpaceDE w:val="0"/>
            <w:autoSpaceDN w:val="0"/>
            <w:spacing w:before="161"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Минимальный возраст для зачисления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  <w:p w:rsidR="006C5F95" w:rsidRPr="006C5F95" w:rsidRDefault="006C5F95" w:rsidP="006C5F95">
          <w:pPr>
            <w:widowControl w:val="0"/>
            <w:numPr>
              <w:ilvl w:val="1"/>
              <w:numId w:val="13"/>
            </w:numPr>
            <w:tabs>
              <w:tab w:val="left" w:pos="1312"/>
              <w:tab w:val="left" w:pos="9316"/>
            </w:tabs>
            <w:autoSpaceDE w:val="0"/>
            <w:autoSpaceDN w:val="0"/>
            <w:spacing w:before="161" w:after="0" w:line="240" w:lineRule="auto"/>
            <w:ind w:left="1311" w:hanging="494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Режимы</w:t>
          </w:r>
          <w:r w:rsidRPr="006C5F95"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тренировочной</w:t>
          </w:r>
          <w:r w:rsidRPr="006C5F95">
            <w:rPr>
              <w:rFonts w:ascii="Times New Roman" w:eastAsia="Times New Roman" w:hAnsi="Times New Roman" w:cs="Times New Roman"/>
              <w:spacing w:val="-6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работы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  <w:p w:rsidR="006C5F95" w:rsidRPr="006C5F95" w:rsidRDefault="00175D5D" w:rsidP="006C5F95">
          <w:pPr>
            <w:widowControl w:val="0"/>
            <w:numPr>
              <w:ilvl w:val="1"/>
              <w:numId w:val="13"/>
            </w:numPr>
            <w:tabs>
              <w:tab w:val="left" w:pos="1312"/>
              <w:tab w:val="left" w:pos="9316"/>
            </w:tabs>
            <w:autoSpaceDE w:val="0"/>
            <w:autoSpaceDN w:val="0"/>
            <w:spacing w:before="162" w:after="0" w:line="240" w:lineRule="auto"/>
            <w:ind w:left="1311" w:hanging="494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6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  <w:r w:rsidR="006C5F95" w:rsidRPr="006C5F9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r w:rsidR="006C5F95" w:rsidRPr="006C5F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175D5D" w:rsidP="006C5F95">
          <w:pPr>
            <w:widowControl w:val="0"/>
            <w:numPr>
              <w:ilvl w:val="1"/>
              <w:numId w:val="13"/>
            </w:numPr>
            <w:tabs>
              <w:tab w:val="left" w:pos="1312"/>
              <w:tab w:val="left" w:pos="9316"/>
            </w:tabs>
            <w:autoSpaceDE w:val="0"/>
            <w:autoSpaceDN w:val="0"/>
            <w:spacing w:before="161" w:after="0" w:line="240" w:lineRule="auto"/>
            <w:ind w:left="1311" w:hanging="494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5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r w:rsidR="006C5F95" w:rsidRPr="006C5F9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175D5D" w:rsidP="006C5F95">
          <w:pPr>
            <w:widowControl w:val="0"/>
            <w:numPr>
              <w:ilvl w:val="0"/>
              <w:numId w:val="13"/>
            </w:numPr>
            <w:tabs>
              <w:tab w:val="left" w:pos="1032"/>
              <w:tab w:val="left" w:pos="9316"/>
            </w:tabs>
            <w:autoSpaceDE w:val="0"/>
            <w:autoSpaceDN w:val="0"/>
            <w:spacing w:before="160" w:after="0" w:line="240" w:lineRule="auto"/>
            <w:ind w:hanging="214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4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</w:t>
            </w:r>
            <w:r w:rsidR="006C5F95" w:rsidRPr="006C5F9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6C5F95" w:rsidP="006C5F95">
          <w:pPr>
            <w:widowControl w:val="0"/>
            <w:numPr>
              <w:ilvl w:val="1"/>
              <w:numId w:val="13"/>
            </w:numPr>
            <w:tabs>
              <w:tab w:val="left" w:pos="1312"/>
              <w:tab w:val="left" w:pos="9316"/>
            </w:tabs>
            <w:autoSpaceDE w:val="0"/>
            <w:autoSpaceDN w:val="0"/>
            <w:spacing w:before="161" w:after="0" w:line="240" w:lineRule="auto"/>
            <w:ind w:left="1311" w:hanging="494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Примерный</w:t>
          </w:r>
          <w:r w:rsidRPr="006C5F95">
            <w:rPr>
              <w:rFonts w:ascii="Times New Roman" w:eastAsia="Times New Roman" w:hAnsi="Times New Roman" w:cs="Times New Roman"/>
              <w:spacing w:val="-3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календарно-тематический</w:t>
          </w:r>
          <w:r w:rsidRPr="006C5F95">
            <w:rPr>
              <w:rFonts w:ascii="Times New Roman" w:eastAsia="Times New Roman" w:hAnsi="Times New Roman" w:cs="Times New Roman"/>
              <w:spacing w:val="-6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план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  <w:p w:rsidR="006C5F95" w:rsidRPr="006C5F95" w:rsidRDefault="006C5F95" w:rsidP="006C5F95">
          <w:pPr>
            <w:widowControl w:val="0"/>
            <w:numPr>
              <w:ilvl w:val="1"/>
              <w:numId w:val="13"/>
            </w:numPr>
            <w:tabs>
              <w:tab w:val="left" w:pos="1242"/>
              <w:tab w:val="left" w:pos="9316"/>
            </w:tabs>
            <w:autoSpaceDE w:val="0"/>
            <w:autoSpaceDN w:val="0"/>
            <w:spacing w:before="163"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Содержание</w:t>
          </w:r>
          <w:r w:rsidRPr="006C5F95"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программы</w:t>
          </w:r>
          <w:r w:rsidRPr="006C5F95">
            <w:rPr>
              <w:rFonts w:ascii="Times New Roman" w:eastAsia="Times New Roman" w:hAnsi="Times New Roman" w:cs="Times New Roman"/>
              <w:spacing w:val="-2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  <w:p w:rsidR="006C5F95" w:rsidRPr="006C5F95" w:rsidRDefault="006C5F95" w:rsidP="006C5F95">
          <w:pPr>
            <w:widowControl w:val="0"/>
            <w:tabs>
              <w:tab w:val="left" w:pos="9316"/>
            </w:tabs>
            <w:autoSpaceDE w:val="0"/>
            <w:autoSpaceDN w:val="0"/>
            <w:spacing w:before="160" w:after="0" w:line="240" w:lineRule="auto"/>
            <w:ind w:left="818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4. План у</w:t>
          </w:r>
          <w:r w:rsidR="00565C08">
            <w:rPr>
              <w:rFonts w:ascii="Times New Roman" w:eastAsia="Times New Roman" w:hAnsi="Times New Roman" w:cs="Times New Roman"/>
              <w:sz w:val="28"/>
              <w:szCs w:val="28"/>
            </w:rPr>
            <w:t>чебно-тематического планирования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  <w:p w:rsidR="006C5F95" w:rsidRPr="006C5F95" w:rsidRDefault="006C5F95" w:rsidP="006C5F95">
          <w:pPr>
            <w:widowControl w:val="0"/>
            <w:tabs>
              <w:tab w:val="left" w:pos="1100"/>
            </w:tabs>
            <w:autoSpaceDE w:val="0"/>
            <w:autoSpaceDN w:val="0"/>
            <w:spacing w:before="160" w:after="0" w:line="240" w:lineRule="auto"/>
            <w:ind w:left="818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5. </w:t>
          </w:r>
          <w:hyperlink w:anchor="_TOC_250003" w:history="1"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</w:t>
            </w:r>
          </w:hyperlink>
        </w:p>
        <w:p w:rsidR="006C5F95" w:rsidRPr="006C5F95" w:rsidRDefault="006C5F95" w:rsidP="006C5F95">
          <w:pPr>
            <w:widowControl w:val="0"/>
            <w:numPr>
              <w:ilvl w:val="1"/>
              <w:numId w:val="14"/>
            </w:numPr>
            <w:tabs>
              <w:tab w:val="left" w:pos="1312"/>
              <w:tab w:val="left" w:pos="9316"/>
            </w:tabs>
            <w:autoSpaceDE w:val="0"/>
            <w:autoSpaceDN w:val="0"/>
            <w:spacing w:before="161" w:after="0" w:line="362" w:lineRule="auto"/>
            <w:ind w:right="1704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. </w:t>
          </w:r>
          <w:hyperlink w:anchor="_TOC_250002" w:history="1"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рекомендации по организации и проведению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</w:t>
            </w: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6C5F95" w:rsidP="006C5F95">
          <w:pPr>
            <w:widowControl w:val="0"/>
            <w:numPr>
              <w:ilvl w:val="1"/>
              <w:numId w:val="15"/>
            </w:numPr>
            <w:tabs>
              <w:tab w:val="left" w:pos="1312"/>
              <w:tab w:val="left" w:pos="9316"/>
            </w:tabs>
            <w:autoSpaceDE w:val="0"/>
            <w:autoSpaceDN w:val="0"/>
            <w:spacing w:after="0" w:line="317" w:lineRule="exact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Методические</w:t>
          </w:r>
          <w:r w:rsidRPr="006C5F95"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рекомендации</w:t>
          </w:r>
          <w:r w:rsidRPr="006C5F95">
            <w:rPr>
              <w:rFonts w:ascii="Times New Roman" w:eastAsia="Times New Roman" w:hAnsi="Times New Roman" w:cs="Times New Roman"/>
              <w:spacing w:val="-3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по</w:t>
          </w:r>
          <w:r w:rsidRPr="006C5F95">
            <w:rPr>
              <w:rFonts w:ascii="Times New Roman" w:eastAsia="Times New Roman" w:hAnsi="Times New Roman" w:cs="Times New Roman"/>
              <w:spacing w:val="-3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технике</w:t>
          </w:r>
          <w:r w:rsidRPr="006C5F95"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безопасности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  <w:p w:rsidR="006C5F95" w:rsidRPr="006C5F95" w:rsidRDefault="00175D5D" w:rsidP="006C5F95">
          <w:pPr>
            <w:widowControl w:val="0"/>
            <w:numPr>
              <w:ilvl w:val="1"/>
              <w:numId w:val="15"/>
            </w:numPr>
            <w:tabs>
              <w:tab w:val="left" w:pos="1312"/>
              <w:tab w:val="left" w:pos="9316"/>
            </w:tabs>
            <w:autoSpaceDE w:val="0"/>
            <w:autoSpaceDN w:val="0"/>
            <w:spacing w:before="161" w:after="0" w:line="240" w:lineRule="auto"/>
            <w:ind w:left="1311" w:hanging="494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1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Материально-техническое</w:t>
            </w:r>
            <w:r w:rsidR="006C5F95" w:rsidRPr="006C5F9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175D5D" w:rsidP="006C5F95">
          <w:pPr>
            <w:widowControl w:val="0"/>
            <w:numPr>
              <w:ilvl w:val="0"/>
              <w:numId w:val="15"/>
            </w:numPr>
            <w:tabs>
              <w:tab w:val="left" w:pos="1100"/>
              <w:tab w:val="left" w:pos="9316"/>
            </w:tabs>
            <w:autoSpaceDE w:val="0"/>
            <w:autoSpaceDN w:val="0"/>
            <w:spacing w:before="160" w:after="0" w:line="240" w:lineRule="auto"/>
            <w:ind w:left="1099" w:hanging="282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TOC_250000" w:history="1"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  <w:r w:rsidR="006C5F95" w:rsidRPr="006C5F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="006C5F95" w:rsidRPr="006C5F9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C5F95" w:rsidRPr="006C5F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зачетные</w:t>
            </w:r>
            <w:r w:rsidR="006C5F95" w:rsidRPr="006C5F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</w:t>
            </w:r>
            <w:r w:rsidR="006C5F95"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hyperlink>
        </w:p>
        <w:p w:rsidR="006C5F95" w:rsidRPr="006C5F95" w:rsidRDefault="006C5F95" w:rsidP="006C5F95">
          <w:pPr>
            <w:widowControl w:val="0"/>
            <w:numPr>
              <w:ilvl w:val="0"/>
              <w:numId w:val="15"/>
            </w:numPr>
            <w:tabs>
              <w:tab w:val="left" w:pos="1100"/>
              <w:tab w:val="left" w:pos="9316"/>
            </w:tabs>
            <w:autoSpaceDE w:val="0"/>
            <w:autoSpaceDN w:val="0"/>
            <w:spacing w:before="163" w:after="0" w:line="240" w:lineRule="auto"/>
            <w:ind w:left="1099" w:hanging="282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Список</w:t>
          </w:r>
          <w:r w:rsidRPr="006C5F95">
            <w:rPr>
              <w:rFonts w:ascii="Times New Roman" w:eastAsia="Times New Roman" w:hAnsi="Times New Roman" w:cs="Times New Roman"/>
              <w:spacing w:val="-2"/>
              <w:sz w:val="28"/>
              <w:szCs w:val="28"/>
            </w:rPr>
            <w:t xml:space="preserve"> 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>литературы</w:t>
          </w:r>
          <w:r w:rsidRPr="006C5F95"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</w:p>
      </w:sdtContent>
    </w:sdt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C5F95" w:rsidRPr="006C5F95">
          <w:pgSz w:w="11910" w:h="16840"/>
          <w:pgMar w:top="1260" w:right="0" w:bottom="1160" w:left="600" w:header="0" w:footer="896" w:gutter="0"/>
          <w:cols w:space="720"/>
        </w:sectPr>
      </w:pPr>
    </w:p>
    <w:p w:rsidR="006C5F95" w:rsidRPr="006C5F95" w:rsidRDefault="006C5F95" w:rsidP="006C5F95">
      <w:pPr>
        <w:widowControl w:val="0"/>
        <w:numPr>
          <w:ilvl w:val="0"/>
          <w:numId w:val="38"/>
        </w:numPr>
        <w:tabs>
          <w:tab w:val="left" w:pos="3396"/>
        </w:tabs>
        <w:autoSpaceDE w:val="0"/>
        <w:autoSpaceDN w:val="0"/>
        <w:spacing w:before="84" w:after="0" w:line="240" w:lineRule="auto"/>
        <w:ind w:right="59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08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0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6C5F95" w:rsidRPr="006C5F95" w:rsidRDefault="006C5F95" w:rsidP="006C5F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420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Считается,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маленьким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отдаленно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напоминавшая теннис, впервые возникла еще в Египте около 2,5 тыс. лет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назад. Игры с мячом, который перебивали через сетку ракетками, были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известны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Греции и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Древнем Риме.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4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Прообраз современного тенниса - игра, возникшая в XIII-XIV веках во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Франции, Италии и Англии. В ней мяч отбивали через сетку надетой 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руку рукавицей или деревянным щитом. Ракетки появились ближе к XVI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веку, мячи делали из кожи, набивая их тряпками, опилками или травой.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"теннис"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французского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"tenez",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означающего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"держи",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"лови"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служащего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принимающего игрока. Существует версия происхождения слова "теннис"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 от измененного слова "tamis", что в переводе с французского означает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"сетка".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4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Более похожая на современный теннис игра появилась в 1873 году 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получила название "Сферистика". Ее придумал майор британской армии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Уолтер Уингфилд (Walter Clopton Wingfield) для развлечения своих гостей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 приемах в особняке в Уэльсе. Он же разработал площадку (корт) 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этой игры. Годом позже, 23 февраля 1874 г. Уингфилд получил патент №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685 на этот корт. Эту дату принято считать датой появления тенниса. Чуть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раньше,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1873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Уингфилд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опубликовал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брошюру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"Сферистика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или лаун-теннис"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правила игры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418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считать,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рождением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неустойчивой английской погоде. На мокрых лужайках невозможно было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играть в теннис, вот и появилась его миниатюрная копия для гостиных.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Вначале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полу.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столах,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расположенных на некотором расстоянии один от другого. Прошло еще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немного</w:t>
      </w:r>
      <w:r w:rsidRPr="006C5F9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6C5F9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столы</w:t>
      </w:r>
      <w:r w:rsidRPr="006C5F95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6C5F9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сдвинуты,</w:t>
      </w:r>
      <w:r w:rsidRPr="006C5F9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6C5F9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6C5F95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натянули</w:t>
      </w:r>
      <w:r w:rsidRPr="006C5F9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сетку.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6C5F95" w:rsidRPr="006C5F95">
          <w:pgSz w:w="11910" w:h="16840"/>
          <w:pgMar w:top="1580" w:right="0" w:bottom="1160" w:left="600" w:header="0" w:footer="896" w:gutter="0"/>
          <w:cols w:space="720"/>
        </w:sectPr>
      </w:pP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только в 1891 году англичанин Чарльз Бейкстер подал заявку 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изобретение и получил патент за номером 19070 на игру, получившую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«пинг-понг».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произошло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характерного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звука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пробкового мяча, ударяющегося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ракетку.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411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инвентарь,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размеры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позволяли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везде,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угодно.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предопределило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популярность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короткие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стал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излюбленной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салонной игрой в Англии. Игра захватила. Современники пишут, что даже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 английских ресторанах можно было стать свидетелем забавных сценок: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молодые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аристократы,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вооружившись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крышками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сигарных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ящиков,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весело перебрасывались со стола на стол пробками от винных бутылок,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стараясь имитировать лаун-теннис. Вскоре там же были созданы и первые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правила игры, по которым одна партия велась до 30 очков. Интересно, 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играли в вечерней одежде: женщины — в длинных платьях, мужчины — 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смокингах.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Итак,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пинг-понг)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пришел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Англии.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большее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Европы,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Азии,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Африки захватывала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пинг-понговая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эпидемия.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4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Мощный толчок в развитии настольный теннис получил в 1894 году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благодаря изобретению английского инженера Джеймса Гибса. Он ввел 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игру целлулоидный мяч — легкий и упругий, что позволило значительно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уменьшить вес ракетки. Вместо ракеток со струнами появились фанерные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укороченной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ручкой.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фанеру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покрывать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слоем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пробки,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улучшить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отскок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материалы для оклеивания игровой поверхности: пергамент, кожу, велюр 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другие.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Потом на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наклеивать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резину.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7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Постепенно пинг-понг становился не просто салонным развлечением, а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игрой.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официальные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турниры.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официальные соревнования — чемпионат английской столицы состоялся в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декабре 1900 года в Вестминстерском аббатстве в зале «Ройял Эквэриум».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турнире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приняло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свидетельствовало</w:t>
      </w:r>
      <w:r w:rsidRPr="006C5F9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5F9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6C5F9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популярности</w:t>
      </w:r>
      <w:r w:rsidRPr="006C5F9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настольного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тенниса.</w:t>
      </w:r>
      <w:r w:rsidRPr="006C5F9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Затем,</w:t>
      </w:r>
      <w:r w:rsidRPr="006C5F9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6C5F95" w:rsidRPr="006C5F95">
          <w:pgSz w:w="11910" w:h="16840"/>
          <w:pgMar w:top="620" w:right="0" w:bottom="1160" w:left="600" w:header="0" w:footer="896" w:gutter="0"/>
          <w:cols w:space="720"/>
        </w:sectPr>
      </w:pP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1901 году, в Индии прошло первое международное соревнование. Победил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лучших игроков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того времени индийский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Нандо.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9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энергичной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доктора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Георга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Лемана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Берлине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январе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1926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Международная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федерация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настольного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тенниса,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стал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Айвор Монтегю.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1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Лондоне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состоялись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международные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соревнования, которые Международная федерация постфактум признала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чемпионатом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приняли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индийские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теннисисты.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Чемпионами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венгерские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теннисисты: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мужском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первенстве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доктор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Якоби,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женщин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Меднянская.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века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появился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175D5D" w:rsidRPr="00C9055A" w:rsidRDefault="00175D5D" w:rsidP="00175D5D">
      <w:pPr>
        <w:ind w:left="709" w:right="138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55A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</w:t>
      </w:r>
      <w:r>
        <w:rPr>
          <w:rFonts w:ascii="Times New Roman" w:hAnsi="Times New Roman" w:cs="Times New Roman"/>
          <w:bCs/>
          <w:sz w:val="28"/>
          <w:szCs w:val="28"/>
        </w:rPr>
        <w:t>общеобраз</w:t>
      </w:r>
      <w:r w:rsidR="001E71A3">
        <w:rPr>
          <w:rFonts w:ascii="Times New Roman" w:hAnsi="Times New Roman" w:cs="Times New Roman"/>
          <w:bCs/>
          <w:sz w:val="28"/>
          <w:szCs w:val="28"/>
        </w:rPr>
        <w:t>овательная программа по настольному теннису</w:t>
      </w:r>
      <w:r w:rsidRPr="00C9055A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ч.4. ст.75 Федерального закона </w:t>
      </w:r>
      <w:r w:rsidRPr="00C9055A">
        <w:rPr>
          <w:rFonts w:ascii="Times New Roman" w:hAnsi="Times New Roman" w:cs="Times New Roman"/>
          <w:bCs/>
          <w:sz w:val="28"/>
          <w:szCs w:val="28"/>
        </w:rPr>
        <w:t xml:space="preserve">от 29 декабря 2012 года № 273-ФЗ «Об образовании </w:t>
      </w:r>
      <w:r>
        <w:rPr>
          <w:rFonts w:ascii="Times New Roman" w:hAnsi="Times New Roman" w:cs="Times New Roman"/>
          <w:bCs/>
          <w:sz w:val="28"/>
          <w:szCs w:val="28"/>
        </w:rPr>
        <w:t>в Российской Федерации», Приказ Минпросвещения России от 09.11.2018г. №196</w:t>
      </w:r>
      <w:r w:rsidRPr="00C9055A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75D5D" w:rsidRPr="00323135" w:rsidRDefault="00175D5D" w:rsidP="00175D5D">
      <w:pPr>
        <w:ind w:left="709" w:right="1387"/>
        <w:rPr>
          <w:rFonts w:ascii="Times New Roman" w:eastAsia="Times New Roman" w:hAnsi="Times New Roman" w:cs="Times New Roman"/>
          <w:sz w:val="28"/>
          <w:szCs w:val="28"/>
        </w:rPr>
      </w:pPr>
      <w:r w:rsidRPr="00C9055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23135"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от 18.11.2015г. №09-3242 «О направлении информации (вместе с методическими рекомендациями по проектированию) дополнительных общеобразовательных программ (включая разноуровневые программы).</w:t>
      </w:r>
    </w:p>
    <w:p w:rsidR="00175D5D" w:rsidRPr="00323135" w:rsidRDefault="00175D5D" w:rsidP="00175D5D">
      <w:pPr>
        <w:autoSpaceDE w:val="0"/>
        <w:autoSpaceDN w:val="0"/>
        <w:adjustRightInd w:val="0"/>
        <w:ind w:left="709" w:right="1387"/>
        <w:rPr>
          <w:rFonts w:ascii="Times New Roman" w:eastAsia="Times New Roman" w:hAnsi="Times New Roman" w:cs="Times New Roman"/>
          <w:sz w:val="28"/>
          <w:szCs w:val="28"/>
        </w:rPr>
      </w:pPr>
      <w:r w:rsidRPr="00323135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России от 28.09.20г. № СП 243642-20</w:t>
      </w:r>
    </w:p>
    <w:p w:rsidR="00175D5D" w:rsidRPr="00323135" w:rsidRDefault="00175D5D" w:rsidP="00175D5D">
      <w:pPr>
        <w:autoSpaceDE w:val="0"/>
        <w:autoSpaceDN w:val="0"/>
        <w:adjustRightInd w:val="0"/>
        <w:ind w:left="709" w:right="1387"/>
        <w:rPr>
          <w:rFonts w:ascii="Times New Roman" w:eastAsia="Times New Roman" w:hAnsi="Times New Roman" w:cs="Times New Roman"/>
          <w:sz w:val="28"/>
          <w:szCs w:val="28"/>
        </w:rPr>
      </w:pPr>
      <w:r w:rsidRPr="00323135">
        <w:rPr>
          <w:rFonts w:ascii="Times New Roman" w:eastAsia="Times New Roman" w:hAnsi="Times New Roman" w:cs="Times New Roman"/>
          <w:sz w:val="28"/>
          <w:szCs w:val="28"/>
        </w:rPr>
        <w:t>Санитарные правила Главного Санитарного врача России от  28.09.20г. №28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2" w:lineRule="auto"/>
        <w:ind w:left="818" w:right="1418" w:firstLine="556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Дополнительная общеразвивающая программа «Настольный теннис»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имеет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физкультурно-спортивную</w:t>
      </w:r>
      <w:r w:rsidRPr="006C5F9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направленность</w:t>
      </w:r>
      <w:r w:rsidRPr="006C5F95">
        <w:rPr>
          <w:rFonts w:ascii="Times New Roman" w:eastAsia="Times New Roman" w:hAnsi="Times New Roman" w:cs="Times New Roman"/>
          <w:sz w:val="28"/>
        </w:rPr>
        <w:t>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1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положены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 подготовке и спортивно-технической подготовке, научные 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szCs w:val="28"/>
        </w:rPr>
        <w:t>Актуальность,</w:t>
      </w:r>
      <w:r w:rsidRPr="006C5F95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</w:t>
      </w:r>
      <w:r w:rsidRPr="006C5F95">
        <w:rPr>
          <w:rFonts w:ascii="Times New Roman" w:eastAsia="Times New Roman" w:hAnsi="Times New Roman" w:cs="Times New Roman"/>
          <w:b/>
          <w:spacing w:val="2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szCs w:val="28"/>
        </w:rPr>
        <w:t>целесообразность.</w:t>
      </w:r>
      <w:r w:rsidRPr="006C5F95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«Настольный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теннис»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своевременное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детей 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взрослых, которое осуществляется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целым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комплексом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Укрепление костно-связочного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аппарата, тренировка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мелких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мышц рук,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6C5F9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кровообращения.</w:t>
      </w:r>
      <w:r w:rsidRPr="006C5F9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Углубляется</w:t>
      </w:r>
      <w:r w:rsidRPr="006C5F9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дыхание,</w:t>
      </w:r>
      <w:r w:rsidRPr="006C5F9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вырабатывается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глазомер,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развивается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ловкость,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согласованность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движений.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Воспитывается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выдержка,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настойчивость,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закалка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воли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характера.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2" w:lineRule="auto"/>
        <w:ind w:left="818" w:right="1419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: создание услов</w:t>
      </w:r>
      <w:r w:rsidR="0057001C">
        <w:rPr>
          <w:rFonts w:ascii="Times New Roman" w:eastAsia="Times New Roman" w:hAnsi="Times New Roman" w:cs="Times New Roman"/>
          <w:sz w:val="28"/>
          <w:szCs w:val="28"/>
        </w:rPr>
        <w:t xml:space="preserve">ий для обучения детей 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приёмам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тактики игры в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 теннис.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09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sz w:val="28"/>
          <w:szCs w:val="28"/>
        </w:rPr>
        <w:t>Отличительные</w:t>
      </w:r>
      <w:r w:rsidRPr="006C5F9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szCs w:val="28"/>
        </w:rPr>
        <w:t>особенности.</w:t>
      </w:r>
      <w:r w:rsidRPr="006C5F9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«Настольный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теннис»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образовательно-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воспитательном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процессе: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541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6C5F9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начинающим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игрокам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Pr="006C5F9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 и приёмов игры, знакомит с технико-тактической подготовкой,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укреплению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психического здоровья.</w:t>
      </w:r>
    </w:p>
    <w:p w:rsidR="006C5F95" w:rsidRPr="006C5F95" w:rsidRDefault="006C5F95" w:rsidP="006C5F95">
      <w:pPr>
        <w:widowControl w:val="0"/>
        <w:numPr>
          <w:ilvl w:val="0"/>
          <w:numId w:val="38"/>
        </w:numPr>
        <w:tabs>
          <w:tab w:val="left" w:pos="4196"/>
        </w:tabs>
        <w:autoSpaceDE w:val="0"/>
        <w:autoSpaceDN w:val="0"/>
        <w:spacing w:before="59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07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Нормативная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bookmarkEnd w:id="1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часть.</w:t>
      </w:r>
    </w:p>
    <w:p w:rsidR="006C5F95" w:rsidRPr="006C5F95" w:rsidRDefault="006C5F95" w:rsidP="00A32F00">
      <w:pPr>
        <w:widowControl w:val="0"/>
        <w:numPr>
          <w:ilvl w:val="1"/>
          <w:numId w:val="11"/>
        </w:numPr>
        <w:tabs>
          <w:tab w:val="left" w:pos="2727"/>
        </w:tabs>
        <w:autoSpaceDE w:val="0"/>
        <w:autoSpaceDN w:val="0"/>
        <w:spacing w:after="0" w:line="240" w:lineRule="auto"/>
        <w:ind w:hanging="493"/>
        <w:jc w:val="left"/>
        <w:rPr>
          <w:rFonts w:ascii="Times New Roman" w:eastAsia="Times New Roman" w:hAnsi="Times New Roman" w:cs="Times New Roman"/>
          <w:b/>
          <w:sz w:val="28"/>
        </w:rPr>
      </w:pPr>
      <w:r w:rsidRPr="006C5F95">
        <w:rPr>
          <w:rFonts w:ascii="Times New Roman" w:eastAsia="Times New Roman" w:hAnsi="Times New Roman" w:cs="Times New Roman"/>
          <w:b/>
          <w:sz w:val="28"/>
        </w:rPr>
        <w:t>Структура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системы</w:t>
      </w:r>
      <w:r w:rsidRPr="006C5F95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многолетней</w:t>
      </w:r>
      <w:r w:rsidRPr="006C5F95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подготовки</w:t>
      </w:r>
    </w:p>
    <w:p w:rsidR="006C5F95" w:rsidRPr="006C5F95" w:rsidRDefault="006C5F95" w:rsidP="006C5F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41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9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базовым,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начальные,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умения,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теннисом.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4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ближних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дальних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перспектив.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совершенствуют свои умения и навыки техники и тактики настольного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тенниса.</w:t>
      </w:r>
    </w:p>
    <w:p w:rsidR="006C5F95" w:rsidRPr="006C5F95" w:rsidRDefault="006C5F95" w:rsidP="006C5F95">
      <w:pPr>
        <w:widowControl w:val="0"/>
        <w:autoSpaceDE w:val="0"/>
        <w:autoSpaceDN w:val="0"/>
        <w:spacing w:before="4" w:after="0" w:line="240" w:lineRule="auto"/>
        <w:ind w:left="81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6C5F95" w:rsidRPr="006C5F95" w:rsidRDefault="006C5F95" w:rsidP="006C5F95">
      <w:pPr>
        <w:widowControl w:val="0"/>
        <w:autoSpaceDE w:val="0"/>
        <w:autoSpaceDN w:val="0"/>
        <w:spacing w:before="156" w:after="0" w:line="240" w:lineRule="auto"/>
        <w:ind w:left="81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Первый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год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обучения</w:t>
      </w:r>
      <w:r w:rsidRPr="006C5F95">
        <w:rPr>
          <w:rFonts w:ascii="Times New Roman" w:eastAsia="Times New Roman" w:hAnsi="Times New Roman" w:cs="Times New Roman"/>
          <w:sz w:val="28"/>
        </w:rPr>
        <w:t>: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3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дать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представление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«настольный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теннис»;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0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научить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простейшим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способам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приѐмов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1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научить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играть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счѐт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(по действующим правилам);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before="160" w:after="0" w:line="362" w:lineRule="auto"/>
        <w:ind w:right="1423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lastRenderedPageBreak/>
        <w:t>научить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играть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групповые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игры: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«Круговая»,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«Дворник»,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«Один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против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всех»,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«Круговая 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тренером»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другие;</w:t>
      </w:r>
    </w:p>
    <w:p w:rsidR="006C5F95" w:rsidRPr="006C5F95" w:rsidRDefault="006C5F95" w:rsidP="00A32F00">
      <w:pPr>
        <w:widowControl w:val="0"/>
        <w:numPr>
          <w:ilvl w:val="0"/>
          <w:numId w:val="10"/>
        </w:numPr>
        <w:tabs>
          <w:tab w:val="left" w:pos="1128"/>
          <w:tab w:val="left" w:pos="1129"/>
          <w:tab w:val="left" w:pos="2298"/>
          <w:tab w:val="left" w:pos="3790"/>
          <w:tab w:val="left" w:pos="5152"/>
          <w:tab w:val="left" w:pos="6895"/>
          <w:tab w:val="left" w:pos="8517"/>
        </w:tabs>
        <w:autoSpaceDE w:val="0"/>
        <w:autoSpaceDN w:val="0"/>
        <w:spacing w:after="0" w:line="360" w:lineRule="auto"/>
        <w:ind w:right="142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научить</w:t>
      </w:r>
      <w:r w:rsidRPr="006C5F95">
        <w:rPr>
          <w:rFonts w:ascii="Times New Roman" w:eastAsia="Times New Roman" w:hAnsi="Times New Roman" w:cs="Times New Roman"/>
          <w:sz w:val="28"/>
        </w:rPr>
        <w:tab/>
        <w:t>выполнять</w:t>
      </w:r>
      <w:r w:rsidRPr="006C5F95">
        <w:rPr>
          <w:rFonts w:ascii="Times New Roman" w:eastAsia="Times New Roman" w:hAnsi="Times New Roman" w:cs="Times New Roman"/>
          <w:sz w:val="28"/>
        </w:rPr>
        <w:tab/>
        <w:t>элементы</w:t>
      </w:r>
      <w:r w:rsidRPr="006C5F95">
        <w:rPr>
          <w:rFonts w:ascii="Times New Roman" w:eastAsia="Times New Roman" w:hAnsi="Times New Roman" w:cs="Times New Roman"/>
          <w:sz w:val="28"/>
        </w:rPr>
        <w:tab/>
        <w:t>специальной</w:t>
      </w:r>
      <w:r w:rsidRPr="006C5F95">
        <w:rPr>
          <w:rFonts w:ascii="Times New Roman" w:eastAsia="Times New Roman" w:hAnsi="Times New Roman" w:cs="Times New Roman"/>
          <w:sz w:val="28"/>
        </w:rPr>
        <w:tab/>
        <w:t>физической</w:t>
      </w:r>
      <w:r w:rsidRPr="006C5F95">
        <w:rPr>
          <w:rFonts w:ascii="Times New Roman" w:eastAsia="Times New Roman" w:hAnsi="Times New Roman" w:cs="Times New Roman"/>
          <w:sz w:val="28"/>
        </w:rPr>
        <w:tab/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>подготовки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согласно своему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возрасту.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17" w:lineRule="exact"/>
        <w:ind w:left="818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Воспитательные: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74" w:after="0" w:line="240" w:lineRule="auto"/>
        <w:ind w:left="982" w:hanging="16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формирование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общественной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активности,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1" w:after="0" w:line="240" w:lineRule="auto"/>
        <w:ind w:left="982" w:hanging="16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формирование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культуры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общения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поведения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коллективе,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1" w:after="0" w:line="240" w:lineRule="auto"/>
        <w:ind w:left="982" w:hanging="16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организация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досуга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детей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взрослых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свободное</w:t>
      </w:r>
      <w:r w:rsidRPr="006C5F9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время;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026"/>
        </w:tabs>
        <w:autoSpaceDE w:val="0"/>
        <w:autoSpaceDN w:val="0"/>
        <w:spacing w:before="162" w:after="0" w:line="360" w:lineRule="auto"/>
        <w:ind w:right="1418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содействие формированию санитарно-гигиенических и организаторских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навыков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физической культуре;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141"/>
        </w:tabs>
        <w:autoSpaceDE w:val="0"/>
        <w:autoSpaceDN w:val="0"/>
        <w:spacing w:after="0" w:line="360" w:lineRule="auto"/>
        <w:ind w:right="1416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воспитание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волевых,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смелых,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инициативных,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дисциплинированных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молодых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теннисистов;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043"/>
        </w:tabs>
        <w:autoSpaceDE w:val="0"/>
        <w:autoSpaceDN w:val="0"/>
        <w:spacing w:before="1" w:after="0" w:line="360" w:lineRule="auto"/>
        <w:ind w:right="1412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привлечение максимально возможного количества детей  к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систематическим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занятиям настольным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теннисом;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213"/>
        </w:tabs>
        <w:autoSpaceDE w:val="0"/>
        <w:autoSpaceDN w:val="0"/>
        <w:spacing w:after="0" w:line="360" w:lineRule="auto"/>
        <w:ind w:right="141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улучшение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состояния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здоровья,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включая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физическое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развитие,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повышение уровня физической подготовленности, профилактику вредных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привычек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 правонарушений.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Развивающие: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0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популяризация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настольного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среди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населения города;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1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развитие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интереса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среди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учащихся к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настольному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теннису;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0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развитие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мастерства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данном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виде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спорта;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before="163" w:after="0" w:line="240" w:lineRule="auto"/>
        <w:ind w:left="982" w:hanging="16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развитие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самостоятельности,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ответственности,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активности;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140"/>
          <w:tab w:val="left" w:pos="1141"/>
          <w:tab w:val="left" w:pos="2704"/>
          <w:tab w:val="left" w:pos="4905"/>
          <w:tab w:val="left" w:pos="6344"/>
          <w:tab w:val="left" w:pos="8478"/>
        </w:tabs>
        <w:autoSpaceDE w:val="0"/>
        <w:autoSpaceDN w:val="0"/>
        <w:spacing w:before="160" w:after="0" w:line="360" w:lineRule="auto"/>
        <w:ind w:right="142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содействие</w:t>
      </w:r>
      <w:r w:rsidRPr="006C5F95">
        <w:rPr>
          <w:rFonts w:ascii="Times New Roman" w:eastAsia="Times New Roman" w:hAnsi="Times New Roman" w:cs="Times New Roman"/>
          <w:sz w:val="28"/>
        </w:rPr>
        <w:tab/>
        <w:t>гармоническому</w:t>
      </w:r>
      <w:r w:rsidRPr="006C5F95">
        <w:rPr>
          <w:rFonts w:ascii="Times New Roman" w:eastAsia="Times New Roman" w:hAnsi="Times New Roman" w:cs="Times New Roman"/>
          <w:sz w:val="28"/>
        </w:rPr>
        <w:tab/>
        <w:t>развитию,</w:t>
      </w:r>
      <w:r w:rsidRPr="006C5F95">
        <w:rPr>
          <w:rFonts w:ascii="Times New Roman" w:eastAsia="Times New Roman" w:hAnsi="Times New Roman" w:cs="Times New Roman"/>
          <w:sz w:val="28"/>
        </w:rPr>
        <w:tab/>
        <w:t>разносторонней</w:t>
      </w:r>
      <w:r w:rsidRPr="006C5F95">
        <w:rPr>
          <w:rFonts w:ascii="Times New Roman" w:eastAsia="Times New Roman" w:hAnsi="Times New Roman" w:cs="Times New Roman"/>
          <w:sz w:val="28"/>
        </w:rPr>
        <w:tab/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подготовке,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укреплению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здоровья учащегося;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045"/>
        </w:tabs>
        <w:autoSpaceDE w:val="0"/>
        <w:autoSpaceDN w:val="0"/>
        <w:spacing w:after="0" w:line="362" w:lineRule="auto"/>
        <w:ind w:right="142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развитие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способностей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(гибкости,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быстроты,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ловкости) для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успешного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овладения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навыками игры.</w:t>
      </w:r>
    </w:p>
    <w:p w:rsidR="006C5F95" w:rsidRPr="006C5F95" w:rsidRDefault="006C5F95" w:rsidP="006C5F95">
      <w:pPr>
        <w:widowControl w:val="0"/>
        <w:numPr>
          <w:ilvl w:val="1"/>
          <w:numId w:val="11"/>
        </w:numPr>
        <w:tabs>
          <w:tab w:val="left" w:pos="2190"/>
        </w:tabs>
        <w:autoSpaceDE w:val="0"/>
        <w:autoSpaceDN w:val="0"/>
        <w:spacing w:after="0" w:line="360" w:lineRule="auto"/>
        <w:ind w:left="2155" w:right="2296" w:hanging="45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Минимальный возраст для зачисления на обучение и</w:t>
      </w:r>
      <w:r w:rsidRPr="006C5F9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оптимальное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</w:t>
      </w:r>
      <w:r w:rsidRPr="006C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группах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541" w:firstLine="139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Минимальный возраст для зачисления на обучение по общеразвивающей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программе «Настольный теннис» – 7 лет.  Оптимальный количественный состав группы- 20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чел.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838"/>
        <w:gridCol w:w="2009"/>
      </w:tblGrid>
      <w:tr w:rsidR="006C5F95" w:rsidRPr="006C5F95" w:rsidTr="006B4A8A">
        <w:trPr>
          <w:trHeight w:val="1104"/>
        </w:trPr>
        <w:tc>
          <w:tcPr>
            <w:tcW w:w="2093" w:type="dxa"/>
          </w:tcPr>
          <w:p w:rsidR="006C5F95" w:rsidRPr="006C5F95" w:rsidRDefault="006C5F95" w:rsidP="006C5F95">
            <w:pPr>
              <w:spacing w:line="268" w:lineRule="exact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lastRenderedPageBreak/>
              <w:t>Этап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</w:p>
        </w:tc>
        <w:tc>
          <w:tcPr>
            <w:tcW w:w="2835" w:type="dxa"/>
          </w:tcPr>
          <w:p w:rsidR="006C5F95" w:rsidRPr="006C5F95" w:rsidRDefault="006C5F95" w:rsidP="006C5F95">
            <w:pPr>
              <w:spacing w:before="2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6C5F95" w:rsidRPr="006C5F95" w:rsidRDefault="006C5F95" w:rsidP="001E71A3">
            <w:pPr>
              <w:ind w:left="669" w:right="6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2838" w:type="dxa"/>
          </w:tcPr>
          <w:p w:rsidR="006C5F95" w:rsidRPr="006C5F95" w:rsidRDefault="006C5F95" w:rsidP="006C5F95">
            <w:pPr>
              <w:ind w:left="1403" w:right="132" w:hanging="9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Максимальный объем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тр.</w:t>
            </w:r>
          </w:p>
          <w:p w:rsidR="006C5F95" w:rsidRPr="006C5F95" w:rsidRDefault="006C5F95" w:rsidP="006C5F95">
            <w:pPr>
              <w:spacing w:line="276" w:lineRule="exact"/>
              <w:ind w:left="755" w:right="742" w:firstLine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(час/неделю)</w:t>
            </w:r>
          </w:p>
        </w:tc>
        <w:tc>
          <w:tcPr>
            <w:tcW w:w="2009" w:type="dxa"/>
          </w:tcPr>
          <w:p w:rsidR="006C5F95" w:rsidRPr="006C5F95" w:rsidRDefault="006C5F95" w:rsidP="006C5F95">
            <w:pPr>
              <w:spacing w:before="128"/>
              <w:ind w:left="104" w:right="270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Наполняемость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r w:rsidRPr="006C5F95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(человек)</w:t>
            </w:r>
          </w:p>
        </w:tc>
      </w:tr>
      <w:tr w:rsidR="006C5F95" w:rsidRPr="006C5F95" w:rsidTr="006B4A8A">
        <w:trPr>
          <w:trHeight w:val="839"/>
        </w:trPr>
        <w:tc>
          <w:tcPr>
            <w:tcW w:w="2093" w:type="dxa"/>
          </w:tcPr>
          <w:p w:rsidR="006C5F95" w:rsidRPr="006C5F95" w:rsidRDefault="006C5F95" w:rsidP="006C5F95">
            <w:pPr>
              <w:ind w:left="146" w:right="119" w:firstLine="266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Спортивно -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оздоровительный</w:t>
            </w:r>
          </w:p>
        </w:tc>
        <w:tc>
          <w:tcPr>
            <w:tcW w:w="2835" w:type="dxa"/>
          </w:tcPr>
          <w:p w:rsidR="006C5F95" w:rsidRPr="006C5F95" w:rsidRDefault="006C5F95" w:rsidP="006C5F95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6C5F95" w:rsidRPr="006C5F95" w:rsidRDefault="006C5F95" w:rsidP="006C5F95">
            <w:pPr>
              <w:ind w:left="667" w:right="6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Весь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</w:p>
        </w:tc>
        <w:tc>
          <w:tcPr>
            <w:tcW w:w="2838" w:type="dxa"/>
          </w:tcPr>
          <w:p w:rsidR="006C5F95" w:rsidRPr="006C5F95" w:rsidRDefault="006C5F95" w:rsidP="006C5F95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6C5F95" w:rsidRPr="006C5F95" w:rsidRDefault="009F0A9E" w:rsidP="006C5F95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09" w:type="dxa"/>
          </w:tcPr>
          <w:p w:rsidR="006C5F95" w:rsidRPr="006C5F95" w:rsidRDefault="006C5F95" w:rsidP="006C5F95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6C5F95" w:rsidRPr="006C5F95" w:rsidRDefault="006C5F95" w:rsidP="006C5F95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C5F95" w:rsidRPr="006C5F95" w:rsidRDefault="006C5F95" w:rsidP="006C5F95">
      <w:pPr>
        <w:widowControl w:val="0"/>
        <w:numPr>
          <w:ilvl w:val="1"/>
          <w:numId w:val="11"/>
        </w:numPr>
        <w:tabs>
          <w:tab w:val="left" w:pos="3666"/>
        </w:tabs>
        <w:autoSpaceDE w:val="0"/>
        <w:autoSpaceDN w:val="0"/>
        <w:spacing w:before="89" w:after="0" w:line="240" w:lineRule="auto"/>
        <w:ind w:left="3665" w:hanging="4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r w:rsidRPr="006C5F9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тренировочной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748" w:firstLine="487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занятия в группах не должна превышать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35C99">
        <w:rPr>
          <w:rFonts w:ascii="Times New Roman" w:eastAsia="Times New Roman" w:hAnsi="Times New Roman" w:cs="Times New Roman"/>
          <w:sz w:val="28"/>
          <w:szCs w:val="28"/>
        </w:rPr>
        <w:t>вух академических часов при двух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 разовых тренировочных занятиях 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неделю.</w:t>
      </w:r>
    </w:p>
    <w:p w:rsidR="006C5F95" w:rsidRPr="006C5F95" w:rsidRDefault="006C5F95" w:rsidP="006C5F95">
      <w:pPr>
        <w:widowControl w:val="0"/>
        <w:tabs>
          <w:tab w:val="left" w:pos="3402"/>
          <w:tab w:val="left" w:pos="4457"/>
          <w:tab w:val="left" w:pos="6599"/>
          <w:tab w:val="left" w:pos="7988"/>
          <w:tab w:val="left" w:pos="8444"/>
          <w:tab w:val="left" w:pos="9659"/>
        </w:tabs>
        <w:autoSpaceDE w:val="0"/>
        <w:autoSpaceDN w:val="0"/>
        <w:spacing w:after="0" w:line="362" w:lineRule="auto"/>
        <w:ind w:left="818" w:right="1418" w:firstLine="417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объѐм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тренировочной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нагрузки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неделю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>(в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часах) –</w:t>
      </w:r>
      <w:r w:rsidRPr="006C5F9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35C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6C5F95" w:rsidRDefault="006C5F95" w:rsidP="006C5F95">
      <w:pPr>
        <w:widowControl w:val="0"/>
        <w:autoSpaceDE w:val="0"/>
        <w:autoSpaceDN w:val="0"/>
        <w:spacing w:after="0" w:line="317" w:lineRule="exact"/>
        <w:ind w:left="1236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объѐм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6C5F9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94339E">
        <w:rPr>
          <w:rFonts w:ascii="Times New Roman" w:eastAsia="Times New Roman" w:hAnsi="Times New Roman" w:cs="Times New Roman"/>
          <w:sz w:val="28"/>
          <w:szCs w:val="28"/>
        </w:rPr>
        <w:t>184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4339E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F00" w:rsidRPr="006C5F95" w:rsidRDefault="00A32F00" w:rsidP="006C5F95">
      <w:pPr>
        <w:widowControl w:val="0"/>
        <w:autoSpaceDE w:val="0"/>
        <w:autoSpaceDN w:val="0"/>
        <w:spacing w:after="0" w:line="317" w:lineRule="exact"/>
        <w:ind w:left="1236"/>
        <w:rPr>
          <w:rFonts w:ascii="Times New Roman" w:eastAsia="Times New Roman" w:hAnsi="Times New Roman" w:cs="Times New Roman"/>
          <w:sz w:val="28"/>
          <w:szCs w:val="28"/>
        </w:rPr>
      </w:pPr>
    </w:p>
    <w:p w:rsidR="006C5F95" w:rsidRPr="006C5F95" w:rsidRDefault="006C5F95" w:rsidP="006C5F95">
      <w:pPr>
        <w:widowControl w:val="0"/>
        <w:numPr>
          <w:ilvl w:val="1"/>
          <w:numId w:val="11"/>
        </w:numPr>
        <w:tabs>
          <w:tab w:val="left" w:pos="3885"/>
        </w:tabs>
        <w:autoSpaceDE w:val="0"/>
        <w:autoSpaceDN w:val="0"/>
        <w:spacing w:before="4" w:after="0" w:line="240" w:lineRule="auto"/>
        <w:ind w:left="3884" w:hanging="42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06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End w:id="2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6C5F95" w:rsidRPr="006C5F95" w:rsidRDefault="006C5F95" w:rsidP="006C5F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7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занятии: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групповая,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игровая,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индивидуально-игровая,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парах.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5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групповые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медико-восстановительные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медицинский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показательных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выступлениях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соревнованиях.</w:t>
      </w:r>
      <w:r w:rsidRPr="006C5F9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6C5F9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Pr="006C5F9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38" w:right="1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утверждается администрацией ДЮСШ с учетом наиболее благоприятного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их возрастных особенностей.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760"/>
        </w:tabs>
        <w:autoSpaceDE w:val="0"/>
        <w:autoSpaceDN w:val="0"/>
        <w:spacing w:after="0" w:line="360" w:lineRule="auto"/>
        <w:ind w:right="1416" w:firstLine="70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Групповая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форма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обучения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создаѐт хорошие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условия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для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микро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соперничества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время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занятий,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также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воспитывает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чувство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взаимопомощи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выполнении упражнений;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750"/>
        </w:tabs>
        <w:autoSpaceDE w:val="0"/>
        <w:autoSpaceDN w:val="0"/>
        <w:spacing w:after="0" w:line="360" w:lineRule="auto"/>
        <w:ind w:right="1414" w:firstLine="70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индивидуальная форма обучения</w:t>
      </w:r>
      <w:r w:rsidRPr="006C5F95">
        <w:rPr>
          <w:rFonts w:ascii="Times New Roman" w:eastAsia="Times New Roman" w:hAnsi="Times New Roman" w:cs="Times New Roman"/>
          <w:sz w:val="28"/>
        </w:rPr>
        <w:t>: учащиеся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получают задания 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работают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самостоятельно,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даѐт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возможность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воспитывать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них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чувство самоконтроля и творческого подхода к тренировочным занятиям.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Используя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этот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вариант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ведения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занятий,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тренер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может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дозировать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индивидуальную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нагрузку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для каждого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учащегося;</w:t>
      </w:r>
    </w:p>
    <w:p w:rsidR="006C5F95" w:rsidRDefault="006C5F95" w:rsidP="006C5F95">
      <w:pPr>
        <w:widowControl w:val="0"/>
        <w:numPr>
          <w:ilvl w:val="1"/>
          <w:numId w:val="10"/>
        </w:numPr>
        <w:tabs>
          <w:tab w:val="left" w:pos="1777"/>
        </w:tabs>
        <w:autoSpaceDE w:val="0"/>
        <w:autoSpaceDN w:val="0"/>
        <w:spacing w:before="1" w:after="0" w:line="360" w:lineRule="auto"/>
        <w:ind w:right="1416" w:firstLine="70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фронтальная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форма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обучения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позволяет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тренеру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одновременно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lastRenderedPageBreak/>
        <w:t>контролировать выполнение задания всеми учащимися,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так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как  одно 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же</w:t>
      </w:r>
      <w:r w:rsidRPr="006C5F9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упражнение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выполняется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всеми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одновременно.</w:t>
      </w:r>
    </w:p>
    <w:p w:rsidR="00A32F00" w:rsidRPr="006C5F95" w:rsidRDefault="00A32F00" w:rsidP="00A32F00">
      <w:pPr>
        <w:widowControl w:val="0"/>
        <w:tabs>
          <w:tab w:val="left" w:pos="1777"/>
        </w:tabs>
        <w:autoSpaceDE w:val="0"/>
        <w:autoSpaceDN w:val="0"/>
        <w:spacing w:before="1" w:after="0" w:line="360" w:lineRule="auto"/>
        <w:ind w:left="818" w:right="1416"/>
        <w:jc w:val="both"/>
        <w:rPr>
          <w:rFonts w:ascii="Times New Roman" w:eastAsia="Times New Roman" w:hAnsi="Times New Roman" w:cs="Times New Roman"/>
          <w:sz w:val="28"/>
        </w:rPr>
      </w:pPr>
    </w:p>
    <w:p w:rsidR="006C5F95" w:rsidRPr="006C5F95" w:rsidRDefault="006C5F95" w:rsidP="006C5F95">
      <w:pPr>
        <w:widowControl w:val="0"/>
        <w:numPr>
          <w:ilvl w:val="1"/>
          <w:numId w:val="11"/>
        </w:numPr>
        <w:tabs>
          <w:tab w:val="left" w:pos="3969"/>
        </w:tabs>
        <w:autoSpaceDE w:val="0"/>
        <w:autoSpaceDN w:val="0"/>
        <w:spacing w:before="5" w:after="0" w:line="240" w:lineRule="auto"/>
        <w:ind w:left="3968" w:hanging="56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_250005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6C5F9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bookmarkEnd w:id="3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6C5F95" w:rsidRPr="006C5F95" w:rsidRDefault="006C5F95" w:rsidP="006C5F95">
      <w:pPr>
        <w:widowControl w:val="0"/>
        <w:autoSpaceDE w:val="0"/>
        <w:autoSpaceDN w:val="0"/>
        <w:spacing w:before="156" w:after="0" w:line="360" w:lineRule="auto"/>
        <w:ind w:left="818" w:right="1541" w:firstLine="707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pacing w:val="-1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К</w:t>
      </w:r>
      <w:r w:rsidRPr="006C5F95">
        <w:rPr>
          <w:rFonts w:ascii="Times New Roman" w:eastAsia="Times New Roman" w:hAnsi="Times New Roman" w:cs="Times New Roman"/>
          <w:i/>
          <w:spacing w:val="2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концу</w:t>
      </w:r>
      <w:r w:rsidRPr="006C5F95">
        <w:rPr>
          <w:rFonts w:ascii="Times New Roman" w:eastAsia="Times New Roman" w:hAnsi="Times New Roman" w:cs="Times New Roman"/>
          <w:i/>
          <w:spacing w:val="22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pacing w:val="47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года</w:t>
      </w:r>
      <w:r w:rsidRPr="006C5F95">
        <w:rPr>
          <w:rFonts w:ascii="Times New Roman" w:eastAsia="Times New Roman" w:hAnsi="Times New Roman" w:cs="Times New Roman"/>
          <w:i/>
          <w:spacing w:val="46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учащиеся</w:t>
      </w:r>
      <w:r w:rsidRPr="006C5F95">
        <w:rPr>
          <w:rFonts w:ascii="Times New Roman" w:eastAsia="Times New Roman" w:hAnsi="Times New Roman" w:cs="Times New Roman"/>
          <w:i/>
          <w:spacing w:val="44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овладевают</w:t>
      </w:r>
      <w:r w:rsidRPr="006C5F95">
        <w:rPr>
          <w:rFonts w:ascii="Times New Roman" w:eastAsia="Times New Roman" w:hAnsi="Times New Roman" w:cs="Times New Roman"/>
          <w:i/>
          <w:spacing w:val="22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следующими</w:t>
      </w:r>
      <w:r w:rsidRPr="006C5F95">
        <w:rPr>
          <w:rFonts w:ascii="Times New Roman" w:eastAsia="Times New Roman" w:hAnsi="Times New Roman" w:cs="Times New Roman"/>
          <w:i/>
          <w:spacing w:val="2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умениями</w:t>
      </w:r>
      <w:r w:rsidRPr="006C5F95">
        <w:rPr>
          <w:rFonts w:ascii="Times New Roman" w:eastAsia="Times New Roman" w:hAnsi="Times New Roman" w:cs="Times New Roman"/>
          <w:i/>
          <w:spacing w:val="20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и</w:t>
      </w:r>
      <w:r w:rsidRPr="006C5F95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u w:val="single"/>
        </w:rPr>
        <w:t>навыками</w:t>
      </w:r>
      <w:r w:rsidRPr="006C5F95">
        <w:rPr>
          <w:rFonts w:ascii="Times New Roman" w:eastAsia="Times New Roman" w:hAnsi="Times New Roman" w:cs="Times New Roman"/>
          <w:sz w:val="28"/>
        </w:rPr>
        <w:t>: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743"/>
        </w:tabs>
        <w:autoSpaceDE w:val="0"/>
        <w:autoSpaceDN w:val="0"/>
        <w:spacing w:before="1" w:after="0" w:line="360" w:lineRule="auto"/>
        <w:ind w:right="1415" w:firstLine="70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свободно обращаться с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ракеткой и мячом, уверенно ловить мяч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 с отскока и с лета, катать мячи руками и ракеткой по различным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направлениям (линия, диагональ), останавливать ракеткой катящийся мяч,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уверенно выполнять «чеканку» (отбивания мяча от пола),</w:t>
      </w:r>
      <w:r w:rsidRPr="006C5F9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подбивать мяч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тыльной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сторонах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контролируя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движении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высоту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 вертикальное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направление отскока мяча;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774"/>
        </w:tabs>
        <w:autoSpaceDE w:val="0"/>
        <w:autoSpaceDN w:val="0"/>
        <w:spacing w:after="0" w:line="360" w:lineRule="auto"/>
        <w:ind w:right="1419" w:firstLine="77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выполнять имитацию ударов срезкой справа и слева с правильным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балансом,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показывать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расположение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контакта,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делать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окончание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поднятым локтем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уровне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плеч;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743"/>
        </w:tabs>
        <w:autoSpaceDE w:val="0"/>
        <w:autoSpaceDN w:val="0"/>
        <w:spacing w:after="0" w:line="360" w:lineRule="auto"/>
        <w:ind w:right="1417" w:firstLine="70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выполнять серии розыгрышей ударами срезкой</w:t>
      </w:r>
      <w:r w:rsidRPr="006C5F9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 с другом в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паре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только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справа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 только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слева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акцентом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на: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830"/>
        </w:tabs>
        <w:autoSpaceDE w:val="0"/>
        <w:autoSpaceDN w:val="0"/>
        <w:spacing w:after="0" w:line="321" w:lineRule="exact"/>
        <w:ind w:left="1829" w:hanging="234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технику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исполнения,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before="163" w:after="0" w:line="240" w:lineRule="auto"/>
        <w:ind w:left="1831" w:hanging="236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удержание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игре;</w:t>
      </w:r>
    </w:p>
    <w:p w:rsidR="006C5F95" w:rsidRPr="006C5F95" w:rsidRDefault="006C5F95" w:rsidP="006C5F95">
      <w:pPr>
        <w:widowControl w:val="0"/>
        <w:numPr>
          <w:ilvl w:val="1"/>
          <w:numId w:val="10"/>
        </w:numPr>
        <w:tabs>
          <w:tab w:val="left" w:pos="1741"/>
        </w:tabs>
        <w:autoSpaceDE w:val="0"/>
        <w:autoSpaceDN w:val="0"/>
        <w:spacing w:before="154" w:after="0" w:line="360" w:lineRule="auto"/>
        <w:ind w:right="1414" w:firstLine="707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перемещаться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стороны</w:t>
      </w:r>
      <w:r w:rsidRPr="006C5F9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центра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стола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2-3</w:t>
      </w:r>
      <w:r w:rsidRPr="006C5F95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шага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играть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чередованием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ударов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срезкой справа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AA42DA">
        <w:rPr>
          <w:rFonts w:ascii="Times New Roman" w:eastAsia="Times New Roman" w:hAnsi="Times New Roman" w:cs="Times New Roman"/>
          <w:sz w:val="28"/>
        </w:rPr>
        <w:t>слева.</w:t>
      </w:r>
    </w:p>
    <w:p w:rsidR="006C5F95" w:rsidRPr="006C5F95" w:rsidRDefault="006C5F95" w:rsidP="006C5F9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7"/>
          <w:szCs w:val="28"/>
        </w:rPr>
      </w:pPr>
    </w:p>
    <w:p w:rsidR="006C5F95" w:rsidRPr="006C5F95" w:rsidRDefault="006C5F95" w:rsidP="006C5F95">
      <w:pPr>
        <w:widowControl w:val="0"/>
        <w:numPr>
          <w:ilvl w:val="0"/>
          <w:numId w:val="38"/>
        </w:numPr>
        <w:tabs>
          <w:tab w:val="left" w:pos="4192"/>
        </w:tabs>
        <w:autoSpaceDE w:val="0"/>
        <w:autoSpaceDN w:val="0"/>
        <w:spacing w:after="0" w:line="240" w:lineRule="auto"/>
        <w:ind w:left="4191" w:hanging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_250004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bookmarkEnd w:id="4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09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 «Настольный теннис»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разработана с учѐтом имеющихся материалов по учебной, физкультурно-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оздоровительной, методической литературе для детей. Кроме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ресурсы,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видеозаписи.</w:t>
      </w:r>
    </w:p>
    <w:p w:rsidR="006C5F95" w:rsidRDefault="006C5F95" w:rsidP="006C5F95">
      <w:pPr>
        <w:widowControl w:val="0"/>
        <w:tabs>
          <w:tab w:val="left" w:pos="2387"/>
          <w:tab w:val="left" w:pos="2653"/>
          <w:tab w:val="left" w:pos="2989"/>
          <w:tab w:val="left" w:pos="3639"/>
          <w:tab w:val="left" w:pos="4636"/>
          <w:tab w:val="left" w:pos="5092"/>
          <w:tab w:val="left" w:pos="6274"/>
          <w:tab w:val="left" w:pos="6813"/>
          <w:tab w:val="left" w:pos="7166"/>
          <w:tab w:val="left" w:pos="7196"/>
          <w:tab w:val="left" w:pos="7492"/>
          <w:tab w:val="left" w:pos="8581"/>
          <w:tab w:val="left" w:pos="8888"/>
        </w:tabs>
        <w:autoSpaceDE w:val="0"/>
        <w:autoSpaceDN w:val="0"/>
        <w:spacing w:after="0" w:line="360" w:lineRule="auto"/>
        <w:ind w:left="818" w:right="1411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Обучение по программе направлено на организацию досуга и развитие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достижении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спортивных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целей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любого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школьного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6C5F9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Учащиеся,</w:t>
      </w:r>
      <w:r w:rsidRPr="006C5F9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начинающие</w:t>
      </w:r>
      <w:r w:rsidRPr="006C5F9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C5F9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6C5F9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программе,</w:t>
      </w:r>
      <w:r w:rsidRPr="006C5F9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познают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истоки</w:t>
      </w:r>
      <w:r w:rsidRPr="006C5F9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6C5F9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приѐмов,</w:t>
      </w:r>
      <w:r w:rsidRPr="006C5F9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разновидность</w:t>
      </w:r>
      <w:r w:rsidRPr="006C5F9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подач.</w:t>
      </w:r>
      <w:r w:rsidRPr="006C5F9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Продолжая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заниматься,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6C5F9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оттачивают</w:t>
      </w:r>
      <w:r w:rsidRPr="006C5F9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приѐмы,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воспитывая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6C5F9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духа</w:t>
      </w:r>
      <w:r w:rsidRPr="006C5F9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воли,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организованности</w:t>
      </w:r>
      <w:r w:rsidRPr="006C5F9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терпения.</w:t>
      </w:r>
      <w:r w:rsidRPr="006C5F9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Понимают,</w:t>
      </w:r>
      <w:r w:rsidRPr="006C5F9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C5F9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трудолюбие</w:t>
      </w:r>
      <w:r w:rsidRPr="006C5F9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даѐт</w:t>
      </w:r>
      <w:r w:rsidRPr="006C5F9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6C5F9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соревнованиях.</w:t>
      </w:r>
      <w:r w:rsidRPr="006C5F9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Сдавая</w:t>
      </w:r>
      <w:r w:rsidRPr="006C5F9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6C5F9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6C5F9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Pr="006C5F9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нормативы,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видят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мастерстве.</w:t>
      </w:r>
      <w:r w:rsidRPr="006C5F9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C5F9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Pr="006C5F9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придаѐт</w:t>
      </w:r>
      <w:r w:rsidRPr="006C5F9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уверенность</w:t>
      </w:r>
      <w:r w:rsidRPr="006C5F9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6C5F9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прогресса</w:t>
      </w:r>
      <w:r w:rsidRPr="006C5F9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желания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добиваться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успехов,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исправляя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технические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тактические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>ошибки,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приобретая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уверенность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каждым стартом.</w:t>
      </w:r>
    </w:p>
    <w:p w:rsidR="006B4A8A" w:rsidRDefault="006B4A8A" w:rsidP="006C5F95">
      <w:pPr>
        <w:widowControl w:val="0"/>
        <w:tabs>
          <w:tab w:val="left" w:pos="2387"/>
          <w:tab w:val="left" w:pos="2653"/>
          <w:tab w:val="left" w:pos="2989"/>
          <w:tab w:val="left" w:pos="3639"/>
          <w:tab w:val="left" w:pos="4636"/>
          <w:tab w:val="left" w:pos="5092"/>
          <w:tab w:val="left" w:pos="6274"/>
          <w:tab w:val="left" w:pos="6813"/>
          <w:tab w:val="left" w:pos="7166"/>
          <w:tab w:val="left" w:pos="7196"/>
          <w:tab w:val="left" w:pos="7492"/>
          <w:tab w:val="left" w:pos="8581"/>
          <w:tab w:val="left" w:pos="8888"/>
        </w:tabs>
        <w:autoSpaceDE w:val="0"/>
        <w:autoSpaceDN w:val="0"/>
        <w:spacing w:after="0" w:line="360" w:lineRule="auto"/>
        <w:ind w:left="818" w:right="1411"/>
        <w:rPr>
          <w:rFonts w:ascii="Times New Roman" w:eastAsia="Times New Roman" w:hAnsi="Times New Roman" w:cs="Times New Roman"/>
          <w:sz w:val="28"/>
          <w:szCs w:val="28"/>
        </w:rPr>
      </w:pPr>
    </w:p>
    <w:p w:rsidR="006C5F95" w:rsidRPr="006C5F95" w:rsidRDefault="006C5F95" w:rsidP="006C5F95">
      <w:pPr>
        <w:widowControl w:val="0"/>
        <w:numPr>
          <w:ilvl w:val="1"/>
          <w:numId w:val="9"/>
        </w:numPr>
        <w:tabs>
          <w:tab w:val="left" w:pos="1312"/>
        </w:tabs>
        <w:autoSpaceDE w:val="0"/>
        <w:autoSpaceDN w:val="0"/>
        <w:spacing w:before="59" w:after="0" w:line="240" w:lineRule="auto"/>
        <w:ind w:hanging="4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21"/>
        <w:gridCol w:w="425"/>
        <w:gridCol w:w="567"/>
        <w:gridCol w:w="709"/>
        <w:gridCol w:w="567"/>
        <w:gridCol w:w="709"/>
        <w:gridCol w:w="708"/>
        <w:gridCol w:w="567"/>
        <w:gridCol w:w="851"/>
        <w:gridCol w:w="992"/>
        <w:gridCol w:w="709"/>
        <w:gridCol w:w="1276"/>
      </w:tblGrid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  подготовки</w:t>
            </w: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 подготовка</w:t>
            </w:r>
          </w:p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Тактическая подготовка</w:t>
            </w:r>
          </w:p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подготовка</w:t>
            </w:r>
          </w:p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</w:t>
            </w:r>
          </w:p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испытания</w:t>
            </w: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C5F95" w:rsidRPr="006C5F95" w:rsidTr="006C5F95">
        <w:trPr>
          <w:trHeight w:val="966"/>
          <w:jc w:val="center"/>
        </w:trPr>
        <w:tc>
          <w:tcPr>
            <w:tcW w:w="2320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Всего, часов</w:t>
            </w:r>
          </w:p>
        </w:tc>
        <w:tc>
          <w:tcPr>
            <w:tcW w:w="52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5F95" w:rsidRPr="006C5F95" w:rsidRDefault="006C5F95" w:rsidP="006C5F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F95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C5F95"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C5F95" w:rsidRPr="006C5F95">
          <w:pgSz w:w="11910" w:h="16840"/>
          <w:pgMar w:top="640" w:right="0" w:bottom="1160" w:left="600" w:header="0" w:footer="896" w:gutter="0"/>
          <w:cols w:space="720"/>
        </w:sectPr>
      </w:pPr>
      <w:bookmarkStart w:id="5" w:name="_GoBack"/>
      <w:bookmarkEnd w:id="5"/>
    </w:p>
    <w:p w:rsidR="006C5F95" w:rsidRPr="006C5F95" w:rsidRDefault="006C5F95" w:rsidP="006C5F95">
      <w:pPr>
        <w:widowControl w:val="0"/>
        <w:numPr>
          <w:ilvl w:val="1"/>
          <w:numId w:val="9"/>
        </w:numPr>
        <w:tabs>
          <w:tab w:val="left" w:pos="479"/>
        </w:tabs>
        <w:autoSpaceDE w:val="0"/>
        <w:autoSpaceDN w:val="0"/>
        <w:spacing w:before="59" w:after="0" w:line="240" w:lineRule="auto"/>
        <w:ind w:left="478" w:right="3632" w:hanging="4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br w:type="column"/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6C5F9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240" w:lineRule="auto"/>
        <w:ind w:left="926" w:right="455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6C5F95" w:rsidRPr="006C5F95">
          <w:pgSz w:w="11910" w:h="16840"/>
          <w:pgMar w:top="640" w:right="0" w:bottom="1160" w:left="600" w:header="0" w:footer="896" w:gutter="0"/>
          <w:cols w:num="2" w:space="720" w:equalWidth="0">
            <w:col w:w="2997" w:space="40"/>
            <w:col w:w="8273"/>
          </w:cols>
        </w:sectPr>
      </w:pPr>
    </w:p>
    <w:p w:rsidR="006C5F95" w:rsidRPr="006C5F95" w:rsidRDefault="006C5F95" w:rsidP="006C5F95">
      <w:pPr>
        <w:widowControl w:val="0"/>
        <w:autoSpaceDE w:val="0"/>
        <w:autoSpaceDN w:val="0"/>
        <w:spacing w:before="162" w:after="0" w:line="360" w:lineRule="auto"/>
        <w:ind w:left="818" w:right="1413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Инструктаж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противопожарной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Правила поведения на занятиях. Спортивная одежда и обувь для занятий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теннисом.</w:t>
      </w:r>
    </w:p>
    <w:p w:rsidR="006C5F95" w:rsidRPr="006C5F95" w:rsidRDefault="006C5F95" w:rsidP="006C5F95">
      <w:pPr>
        <w:widowControl w:val="0"/>
        <w:autoSpaceDE w:val="0"/>
        <w:autoSpaceDN w:val="0"/>
        <w:spacing w:before="4" w:after="0" w:line="240" w:lineRule="auto"/>
        <w:ind w:left="81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«Настольный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теннис»</w:t>
      </w:r>
    </w:p>
    <w:p w:rsidR="006C5F95" w:rsidRPr="006C5F95" w:rsidRDefault="006C5F95" w:rsidP="006C5F95">
      <w:pPr>
        <w:widowControl w:val="0"/>
        <w:autoSpaceDE w:val="0"/>
        <w:autoSpaceDN w:val="0"/>
        <w:spacing w:before="158" w:after="0" w:line="360" w:lineRule="auto"/>
        <w:ind w:left="818" w:right="1411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Игровая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площадка,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сетка,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накладки,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одежда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игроков.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подготовка.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Парные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игроков.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Терминология.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Предупреждение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травматизма.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Гигиена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Уход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одеждой,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обувью.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Простудные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спортсменов: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профилактика.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22" w:lineRule="exact"/>
        <w:ind w:left="818"/>
        <w:jc w:val="both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Практические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занятия.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Общая</w:t>
      </w:r>
      <w:r w:rsidRPr="006C5F9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и</w:t>
      </w:r>
      <w:r w:rsidRPr="006C5F9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специальная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физическая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подготовка.</w:t>
      </w:r>
    </w:p>
    <w:p w:rsidR="006C5F95" w:rsidRPr="006C5F95" w:rsidRDefault="006C5F95" w:rsidP="006C5F95">
      <w:pPr>
        <w:widowControl w:val="0"/>
        <w:autoSpaceDE w:val="0"/>
        <w:autoSpaceDN w:val="0"/>
        <w:spacing w:before="160" w:after="0" w:line="360" w:lineRule="auto"/>
        <w:ind w:left="818" w:right="1411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 на подвижность суставов: вращение, повороты, наклоны,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прыжки. Упражнения на развитие координации движений, силы, ловкости,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быстроты,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приседания,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гибкости,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выносливости.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предметами: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скакалкой,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набивным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гантелями,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теннисным мячом. Эстафеты. Виды приѐма мяча: хватка ракетки,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толчок,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срезка,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накат,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подача,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подрезка,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передвижение у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стола.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240" w:lineRule="auto"/>
        <w:ind w:left="81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Сдача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нормативов</w:t>
      </w:r>
      <w:r w:rsidRPr="006C5F9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подготовленности.</w:t>
      </w:r>
    </w:p>
    <w:p w:rsidR="006C5F95" w:rsidRPr="006C5F95" w:rsidRDefault="006C5F95" w:rsidP="006C5F95">
      <w:pPr>
        <w:widowControl w:val="0"/>
        <w:autoSpaceDE w:val="0"/>
        <w:autoSpaceDN w:val="0"/>
        <w:spacing w:before="160" w:after="0" w:line="240" w:lineRule="auto"/>
        <w:ind w:left="818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Овладение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базовой</w:t>
      </w:r>
      <w:r w:rsidRPr="006C5F9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техникой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(основами)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настольного</w:t>
      </w:r>
      <w:r w:rsidRPr="006C5F9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тенниса</w:t>
      </w:r>
      <w:r w:rsidRPr="006C5F9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240" w:lineRule="auto"/>
        <w:ind w:left="818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Теоретические</w:t>
      </w:r>
      <w:r w:rsidRPr="006C5F95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занятия.</w:t>
      </w:r>
    </w:p>
    <w:p w:rsidR="006C5F95" w:rsidRPr="006C5F95" w:rsidRDefault="006C5F95" w:rsidP="006C5F95">
      <w:pPr>
        <w:widowControl w:val="0"/>
        <w:autoSpaceDE w:val="0"/>
        <w:autoSpaceDN w:val="0"/>
        <w:spacing w:before="154" w:after="0" w:line="360" w:lineRule="auto"/>
        <w:ind w:left="818" w:right="1413" w:firstLine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Способы хватки ракетки. Основная стойка и позиции. Виды и приемы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мяча: удары по мячу правой и левой сторонами ракетки; двумя сторонами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поочерѐдно; на разную высоту (выше и ниже уровня глаз) с последующей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ловлей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отскока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нее;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движении;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поворотами;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бегом;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шагом;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бегом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лежащим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поверхности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6C5F9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r w:rsidRPr="006C5F9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ракетки.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Удары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справа</w:t>
      </w:r>
      <w:r w:rsidRPr="006C5F9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слева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стенки.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мячу,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выбрасываемому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(отбиваемому)</w:t>
      </w:r>
      <w:r w:rsidRPr="006C5F9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тренером</w:t>
      </w:r>
      <w:r w:rsidRPr="006C5F9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C5F9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партнѐром.</w:t>
      </w:r>
      <w:r w:rsidRPr="006C5F9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Подачи:</w:t>
      </w:r>
      <w:r w:rsidRPr="006C5F9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чередование</w:t>
      </w:r>
      <w:r w:rsidRPr="006C5F9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6C5F95" w:rsidRPr="006C5F95">
          <w:type w:val="continuous"/>
          <w:pgSz w:w="11910" w:h="16840"/>
          <w:pgMar w:top="640" w:right="0" w:bottom="280" w:left="600" w:header="720" w:footer="720" w:gutter="0"/>
          <w:cols w:space="720"/>
        </w:sectPr>
      </w:pP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240" w:lineRule="auto"/>
        <w:ind w:left="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</w:t>
      </w:r>
      <w:r w:rsidRPr="006C5F95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серии  </w:t>
      </w:r>
      <w:r w:rsidRPr="006C5F9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различных  </w:t>
      </w:r>
      <w:r w:rsidRPr="006C5F9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подач.  </w:t>
      </w:r>
      <w:r w:rsidRPr="006C5F9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Отражение  </w:t>
      </w:r>
      <w:r w:rsidRPr="006C5F9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подач  </w:t>
      </w:r>
      <w:r w:rsidRPr="006C5F9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6C5F95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ударов: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360" w:lineRule="auto"/>
        <w:ind w:left="818" w:righ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«накатами», «подрезками», «подставками». Игра двумя мячами «накатом»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слева и справа. Ведение счѐта в игре, знакомство с протоколом. Работа со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счѐтчиками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вовремя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проведения матча.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4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Инструктаж по охране труда и противопожарной безопасности. Здоровье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Простудные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заболевания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спортсменов: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профилактика. Влияние спорта на организм обучающихся. Травматизм 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теннисом,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помощи.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Самоконтроль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травматизма.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Временные ограничения и противопоказания к занятиям и соревнованиям.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Восстановительные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теннисом</w:t>
      </w:r>
      <w:r w:rsidR="00062650" w:rsidRPr="00062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50" w:rsidRPr="006C5F95">
        <w:rPr>
          <w:rFonts w:ascii="Times New Roman" w:eastAsia="Times New Roman" w:hAnsi="Times New Roman" w:cs="Times New Roman"/>
          <w:sz w:val="28"/>
          <w:szCs w:val="28"/>
        </w:rPr>
        <w:t>Завершающий удар в центр стола, вблизи сетки, на</w:t>
      </w:r>
      <w:r w:rsidR="00062650"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2650">
        <w:rPr>
          <w:rFonts w:ascii="Times New Roman" w:eastAsia="Times New Roman" w:hAnsi="Times New Roman" w:cs="Times New Roman"/>
          <w:sz w:val="28"/>
          <w:szCs w:val="28"/>
        </w:rPr>
        <w:t>край стола.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Тактика игры. Выбор позиции, темпа. Сочетание подач с атакующими 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защитными ударами. Стили игры: игра атакующего против защитника;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 защитника против атакующего; игра атакующего против атакующего.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Тактика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зонах.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Комбинации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одиночных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парных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играх.</w:t>
      </w:r>
      <w:r w:rsidRPr="006C5F9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Самостоятельные</w:t>
      </w:r>
      <w:r w:rsidRPr="006C5F9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6C5F9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дома:</w:t>
      </w:r>
      <w:r w:rsidRPr="006C5F9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имитация</w:t>
      </w:r>
      <w:r w:rsidRPr="006C5F9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Pr="006C5F9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6C5F9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зеркалом;</w:t>
      </w:r>
      <w:r w:rsidRPr="006C5F9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 время.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818"/>
        <w:jc w:val="both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Практические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занятия: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Общая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физическая</w:t>
      </w:r>
      <w:r w:rsidRPr="006C5F95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подготовка.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360" w:lineRule="auto"/>
        <w:ind w:left="818" w:right="1416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 на подвижность суставов: вращение, повороты, наклоны,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прыжки. Упражнения на развитие координации движений, силы, ловкости,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быстроты,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приседания,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гибкости,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выносливости.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предметами: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скакалкой,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набивным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гантелями,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теннисным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мячом.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Эстафеты.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360" w:lineRule="auto"/>
        <w:ind w:left="818" w:right="1412" w:firstLine="6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Сдача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контрольных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нормативов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подготовленности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обучающихся.</w:t>
      </w:r>
    </w:p>
    <w:p w:rsidR="006C5F95" w:rsidRPr="006C5F95" w:rsidRDefault="006C5F95" w:rsidP="00062650">
      <w:pPr>
        <w:widowControl w:val="0"/>
        <w:autoSpaceDE w:val="0"/>
        <w:autoSpaceDN w:val="0"/>
        <w:spacing w:after="0" w:line="360" w:lineRule="auto"/>
        <w:ind w:left="818" w:right="141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C5F95" w:rsidRPr="006C5F95">
          <w:pgSz w:w="11910" w:h="16840"/>
          <w:pgMar w:top="620" w:right="0" w:bottom="1160" w:left="600" w:header="0" w:footer="896" w:gutter="0"/>
          <w:cols w:space="720"/>
        </w:sectPr>
      </w:pPr>
      <w:r w:rsidRPr="006C5F95">
        <w:rPr>
          <w:rFonts w:ascii="Times New Roman" w:eastAsia="Times New Roman" w:hAnsi="Times New Roman" w:cs="Times New Roman"/>
          <w:i/>
          <w:sz w:val="28"/>
          <w:szCs w:val="28"/>
        </w:rPr>
        <w:t xml:space="preserve">Специальная физическая подготовка.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Виды приѐма мяча: хватка ракетки,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толчок, срезка, накат, подача, подрезка, передвижение у стола. Имитация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простейших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тренажѐров.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мячу у тренировочной стенки, у приставленной к столу половинке стола.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</w:t>
      </w:r>
      <w:r w:rsidRPr="006C5F9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столе</w:t>
      </w:r>
      <w:r w:rsidRPr="006C5F9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мячам,</w:t>
      </w:r>
      <w:r w:rsidRPr="006C5F9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выбрасываемым</w:t>
      </w:r>
      <w:r w:rsidRPr="006C5F9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(отбиваемым)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тренером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0626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C5F95"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Подводящие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упражнения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6C5F95" w:rsidRPr="006C5F95" w:rsidRDefault="006C5F95" w:rsidP="006C5F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сложнокоординационным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спорта, поэтому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 успешного обучения основным ударам необходимо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освоить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подготовительный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подводящих упражнений. Для группы учащихся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 различным уровнем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двигательной подготовленности рекомендуется предлагать 2-3 упражнения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сложному,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занимающийся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мог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остановиться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 наиболее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интересном</w:t>
      </w:r>
      <w:r w:rsidRPr="006C5F9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 себя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варианте.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41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подводящих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начальном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кистей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координационных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связей глаз-рука, глаз-рука-ракетка. В период начального общения с мячом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развивается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зрительный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анализатор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мышечное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чувство с помощью которых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 дальнейшем формируется контроль руки 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ракетки.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2" w:lineRule="auto"/>
        <w:ind w:left="1526" w:right="4724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Классификация подводящих упражнений: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 с мячом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1526" w:right="5558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б) Упражнения с мячом и ракеткой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Подвижные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240" w:lineRule="auto"/>
        <w:ind w:left="1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Подвижные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360" w:lineRule="auto"/>
        <w:ind w:left="818" w:right="141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д) подводящие упражнения для освоения определенного удара (для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справа,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отскока,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справа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подачи,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крученых и резаных ударов, ударов с различным направлением, высотой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полета мяча).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1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способу</w:t>
      </w:r>
      <w:r w:rsidRPr="006C5F9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организации:</w:t>
      </w:r>
    </w:p>
    <w:p w:rsidR="006C5F95" w:rsidRPr="006C5F95" w:rsidRDefault="006C5F95" w:rsidP="006C5F95">
      <w:pPr>
        <w:widowControl w:val="0"/>
        <w:numPr>
          <w:ilvl w:val="0"/>
          <w:numId w:val="8"/>
        </w:numPr>
        <w:tabs>
          <w:tab w:val="left" w:pos="2246"/>
          <w:tab w:val="left" w:pos="2247"/>
        </w:tabs>
        <w:autoSpaceDE w:val="0"/>
        <w:autoSpaceDN w:val="0"/>
        <w:spacing w:before="160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Индивидуальные</w:t>
      </w:r>
    </w:p>
    <w:p w:rsidR="006C5F95" w:rsidRPr="006C5F95" w:rsidRDefault="006C5F95" w:rsidP="006C5F95">
      <w:pPr>
        <w:widowControl w:val="0"/>
        <w:numPr>
          <w:ilvl w:val="0"/>
          <w:numId w:val="8"/>
        </w:numPr>
        <w:tabs>
          <w:tab w:val="left" w:pos="2246"/>
          <w:tab w:val="left" w:pos="2247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парах</w:t>
      </w:r>
    </w:p>
    <w:p w:rsidR="006C5F95" w:rsidRPr="006C5F95" w:rsidRDefault="006C5F95" w:rsidP="006C5F95">
      <w:pPr>
        <w:widowControl w:val="0"/>
        <w:numPr>
          <w:ilvl w:val="0"/>
          <w:numId w:val="8"/>
        </w:numPr>
        <w:tabs>
          <w:tab w:val="left" w:pos="2246"/>
          <w:tab w:val="left" w:pos="2247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Групповые</w:t>
      </w:r>
    </w:p>
    <w:p w:rsidR="006C5F95" w:rsidRPr="006C5F95" w:rsidRDefault="006C5F95" w:rsidP="006C5F95">
      <w:pPr>
        <w:widowControl w:val="0"/>
        <w:autoSpaceDE w:val="0"/>
        <w:autoSpaceDN w:val="0"/>
        <w:spacing w:before="159" w:after="0" w:line="240" w:lineRule="auto"/>
        <w:ind w:left="1526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подводящие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видов:</w:t>
      </w:r>
    </w:p>
    <w:p w:rsidR="006C5F95" w:rsidRPr="006C5F95" w:rsidRDefault="006C5F95" w:rsidP="006C5F95">
      <w:pPr>
        <w:widowControl w:val="0"/>
        <w:numPr>
          <w:ilvl w:val="2"/>
          <w:numId w:val="9"/>
        </w:numPr>
        <w:tabs>
          <w:tab w:val="left" w:pos="2095"/>
          <w:tab w:val="left" w:pos="2096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Катание</w:t>
      </w:r>
    </w:p>
    <w:p w:rsidR="006C5F95" w:rsidRPr="006C5F95" w:rsidRDefault="006C5F95" w:rsidP="006C5F95">
      <w:pPr>
        <w:widowControl w:val="0"/>
        <w:numPr>
          <w:ilvl w:val="2"/>
          <w:numId w:val="9"/>
        </w:numPr>
        <w:tabs>
          <w:tab w:val="left" w:pos="2095"/>
          <w:tab w:val="left" w:pos="209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lastRenderedPageBreak/>
        <w:t>Бросание</w:t>
      </w:r>
    </w:p>
    <w:p w:rsidR="006C5F95" w:rsidRPr="006C5F95" w:rsidRDefault="006C5F95" w:rsidP="006C5F95">
      <w:pPr>
        <w:widowControl w:val="0"/>
        <w:numPr>
          <w:ilvl w:val="2"/>
          <w:numId w:val="9"/>
        </w:numPr>
        <w:tabs>
          <w:tab w:val="left" w:pos="2095"/>
          <w:tab w:val="left" w:pos="209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Ловля</w:t>
      </w:r>
    </w:p>
    <w:p w:rsidR="006C5F95" w:rsidRPr="006C5F95" w:rsidRDefault="006C5F95" w:rsidP="006C5F95">
      <w:pPr>
        <w:widowControl w:val="0"/>
        <w:numPr>
          <w:ilvl w:val="2"/>
          <w:numId w:val="9"/>
        </w:numPr>
        <w:tabs>
          <w:tab w:val="left" w:pos="2095"/>
          <w:tab w:val="left" w:pos="2096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</w:p>
    <w:p w:rsidR="006C5F95" w:rsidRPr="006C5F95" w:rsidRDefault="006C5F95" w:rsidP="006C5F95">
      <w:pPr>
        <w:widowControl w:val="0"/>
        <w:numPr>
          <w:ilvl w:val="2"/>
          <w:numId w:val="9"/>
        </w:numPr>
        <w:tabs>
          <w:tab w:val="left" w:pos="2095"/>
          <w:tab w:val="left" w:pos="2096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Удары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после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нескольких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низких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отскоков.</w:t>
      </w:r>
    </w:p>
    <w:p w:rsidR="006C5F95" w:rsidRPr="006C5F95" w:rsidRDefault="006C5F95" w:rsidP="006C5F95">
      <w:pPr>
        <w:widowControl w:val="0"/>
        <w:autoSpaceDE w:val="0"/>
        <w:autoSpaceDN w:val="0"/>
        <w:spacing w:before="167" w:after="0" w:line="240" w:lineRule="auto"/>
        <w:ind w:left="1049" w:right="1642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Упражнения</w:t>
      </w:r>
      <w:r w:rsidRPr="006C5F95">
        <w:rPr>
          <w:rFonts w:ascii="Times New Roman" w:eastAsia="Times New Roman" w:hAnsi="Times New Roman" w:cs="Times New Roman"/>
          <w:b/>
          <w:i/>
          <w:spacing w:val="-3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с</w:t>
      </w:r>
      <w:r w:rsidRPr="006C5F95">
        <w:rPr>
          <w:rFonts w:ascii="Times New Roman" w:eastAsia="Times New Roman" w:hAnsi="Times New Roman" w:cs="Times New Roman"/>
          <w:b/>
          <w:i/>
          <w:spacing w:val="-2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мячом.</w:t>
      </w:r>
    </w:p>
    <w:p w:rsidR="006C5F95" w:rsidRPr="006C5F95" w:rsidRDefault="006C5F95" w:rsidP="006C5F95">
      <w:pPr>
        <w:widowControl w:val="0"/>
        <w:autoSpaceDE w:val="0"/>
        <w:autoSpaceDN w:val="0"/>
        <w:spacing w:before="47" w:after="0" w:line="240" w:lineRule="auto"/>
        <w:ind w:left="1049" w:right="164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мячом,</w:t>
      </w:r>
      <w:r w:rsidRPr="006C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выполняемые</w:t>
      </w:r>
      <w:r w:rsidRPr="006C5F9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рукой: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1526"/>
          <w:tab w:val="left" w:pos="1527"/>
        </w:tabs>
        <w:autoSpaceDE w:val="0"/>
        <w:autoSpaceDN w:val="0"/>
        <w:spacing w:before="155" w:after="0" w:line="240" w:lineRule="auto"/>
        <w:ind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Отбивание</w:t>
      </w:r>
      <w:r w:rsidRPr="006C5F95">
        <w:rPr>
          <w:rFonts w:ascii="Times New Roman" w:eastAsia="Times New Roman" w:hAnsi="Times New Roman" w:cs="Times New Roman"/>
          <w:spacing w:val="-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ладонью</w:t>
      </w:r>
    </w:p>
    <w:p w:rsidR="006B4A8A" w:rsidRDefault="006C5F95" w:rsidP="006B4A8A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Об пол</w:t>
      </w:r>
      <w:r w:rsidRPr="006C5F9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рукой.</w:t>
      </w:r>
    </w:p>
    <w:p w:rsidR="006C5F95" w:rsidRPr="006C5F95" w:rsidRDefault="006B4A8A" w:rsidP="006B4A8A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B4A8A">
        <w:rPr>
          <w:rFonts w:ascii="Times New Roman" w:eastAsia="Times New Roman" w:hAnsi="Times New Roman" w:cs="Times New Roman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О</w:t>
      </w:r>
      <w:r w:rsidR="006C5F95" w:rsidRPr="006C5F9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стену,</w:t>
      </w:r>
      <w:r w:rsidR="006C5F95"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мяч</w:t>
      </w:r>
      <w:r w:rsidR="006C5F95" w:rsidRPr="006C5F9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отбивается</w:t>
      </w:r>
      <w:r w:rsidR="006C5F95" w:rsidRPr="006C5F9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правой</w:t>
      </w:r>
      <w:r w:rsidR="006C5F95" w:rsidRPr="006C5F9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или</w:t>
      </w:r>
      <w:r w:rsidR="006C5F95" w:rsidRPr="006C5F9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левой</w:t>
      </w:r>
      <w:r w:rsidR="006C5F95"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рукой</w:t>
      </w:r>
      <w:r w:rsidR="006C5F95" w:rsidRPr="006C5F9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после</w:t>
      </w:r>
      <w:r w:rsidR="006C5F95"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отскока</w:t>
      </w:r>
      <w:r w:rsidR="006C5F95" w:rsidRPr="006C5F9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от</w:t>
      </w:r>
      <w:r w:rsidR="006C5F95"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6C5F95" w:rsidRPr="006C5F95">
        <w:rPr>
          <w:rFonts w:ascii="Times New Roman" w:eastAsia="Times New Roman" w:hAnsi="Times New Roman" w:cs="Times New Roman"/>
          <w:sz w:val="28"/>
        </w:rPr>
        <w:t>пола.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Внутренней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тыльной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стороной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чередованием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двух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8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уровне: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середины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голени,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колена,</w:t>
      </w:r>
      <w:r w:rsidRPr="006C5F95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середины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бедра.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2" w:lineRule="auto"/>
        <w:ind w:right="1421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Кинуть одной рукой мяч на раскрытую ладонь ведущей руки, отбить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его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стенку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 сетку,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поймать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мяч.</w:t>
      </w:r>
    </w:p>
    <w:p w:rsidR="006B4A8A" w:rsidRDefault="006C5F95" w:rsidP="006C5F95">
      <w:pPr>
        <w:widowControl w:val="0"/>
        <w:numPr>
          <w:ilvl w:val="0"/>
          <w:numId w:val="6"/>
        </w:numPr>
        <w:autoSpaceDE w:val="0"/>
        <w:autoSpaceDN w:val="0"/>
        <w:spacing w:before="73" w:after="0" w:line="352" w:lineRule="auto"/>
        <w:ind w:right="142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 парах с расстояния 1-2 м. Один аккуратно кидает мяч, чтобы тот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отскочил от пола один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раз, другой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отбивает рукой.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Первый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ловит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 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6B4A8A" w:rsidRPr="006B4A8A">
        <w:rPr>
          <w:rFonts w:ascii="Times New Roman" w:eastAsia="Times New Roman" w:hAnsi="Times New Roman" w:cs="Times New Roman"/>
          <w:sz w:val="28"/>
        </w:rPr>
        <w:t>т.д.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autoSpaceDE w:val="0"/>
        <w:autoSpaceDN w:val="0"/>
        <w:spacing w:before="73" w:after="0" w:line="352" w:lineRule="auto"/>
        <w:ind w:right="1427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Правая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играет</w:t>
      </w:r>
      <w:r w:rsidRPr="006C5F9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левой: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отбивать</w:t>
      </w:r>
      <w:r w:rsidRPr="006C5F95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пола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из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руки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руку,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 руками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попеременно,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раскрыты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96"/>
          <w:tab w:val="left" w:pos="1597"/>
        </w:tabs>
        <w:autoSpaceDE w:val="0"/>
        <w:autoSpaceDN w:val="0"/>
        <w:spacing w:before="10" w:after="0" w:line="350" w:lineRule="auto"/>
        <w:ind w:right="142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Отбивание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пола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впереди</w:t>
      </w:r>
      <w:r w:rsidRPr="006C5F9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себя</w:t>
      </w:r>
      <w:r w:rsidRPr="006C5F9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поочередно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развернуты 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же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 ногой.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352" w:lineRule="auto"/>
        <w:ind w:right="14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Отбивание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стены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ладонью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после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трех,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двух</w:t>
      </w:r>
      <w:r w:rsidRPr="006C5F9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одного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отскоков.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Подбивание</w:t>
      </w:r>
      <w:r w:rsidRPr="006C5F95">
        <w:rPr>
          <w:rFonts w:ascii="Times New Roman" w:eastAsia="Times New Roman" w:hAnsi="Times New Roman" w:cs="Times New Roman"/>
          <w:spacing w:val="6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на</w:t>
      </w:r>
      <w:r w:rsidRPr="006C5F95">
        <w:rPr>
          <w:rFonts w:ascii="Times New Roman" w:eastAsia="Times New Roman" w:hAnsi="Times New Roman" w:cs="Times New Roman"/>
          <w:spacing w:val="-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ладони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2" w:lineRule="auto"/>
        <w:ind w:right="141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Вверх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через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чередуя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ладонью.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9" w:after="0" w:line="350" w:lineRule="auto"/>
        <w:ind w:right="1421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Подбить мяч на ладони один, два, три, четыре или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пять раз, дать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упасть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пол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 т.д..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" w:after="0" w:line="350" w:lineRule="auto"/>
        <w:ind w:right="142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Только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отдельно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попеременно.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3" w:after="0" w:line="357" w:lineRule="auto"/>
        <w:ind w:right="1421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 с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мягкой ловлей: подкинуть мяч вверх, дать упасть на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мягко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поймать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пальцами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отдельно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lastRenderedPageBreak/>
        <w:t>попеременно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 и левой руками.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1526"/>
          <w:tab w:val="left" w:pos="1527"/>
        </w:tabs>
        <w:autoSpaceDE w:val="0"/>
        <w:autoSpaceDN w:val="0"/>
        <w:spacing w:after="0" w:line="240" w:lineRule="auto"/>
        <w:ind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Отбивание</w:t>
      </w:r>
      <w:r w:rsidRPr="006C5F95">
        <w:rPr>
          <w:rFonts w:ascii="Times New Roman" w:eastAsia="Times New Roman" w:hAnsi="Times New Roman" w:cs="Times New Roman"/>
          <w:spacing w:val="-2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мяча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352" w:lineRule="auto"/>
        <w:ind w:right="142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Отбивание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заданного</w:t>
      </w:r>
      <w:r w:rsidRPr="006C5F9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цвета.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(Только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оранжевый</w:t>
      </w:r>
      <w:r w:rsidRPr="006C5F9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только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красный).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Руками: ладонью,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локтем,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плечом.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Ногами: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лодыжкой,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коленом.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8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Грудью,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головой,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спиной.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2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Стоя,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прыжке,</w:t>
      </w:r>
      <w:r w:rsidRPr="006C5F9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ходу,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лежа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спине.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before="252"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Катание</w:t>
      </w:r>
      <w:r w:rsidRPr="006C5F95">
        <w:rPr>
          <w:rFonts w:ascii="Times New Roman" w:eastAsia="Times New Roman" w:hAnsi="Times New Roman" w:cs="Times New Roman"/>
          <w:spacing w:val="-1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мяча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0" w:lineRule="auto"/>
        <w:ind w:right="141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 полу ладонью круговыми движениями «раскатывать» мяч (печь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пирожки)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вправо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 влево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усилием в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73" w:after="0" w:line="352" w:lineRule="auto"/>
        <w:ind w:right="1417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Ладонями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катать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вправо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влево.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(Мячик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ходит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гости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</w:t>
      </w:r>
      <w:r w:rsidRPr="006C5F9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 ладошке).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0" w:after="0" w:line="350" w:lineRule="auto"/>
        <w:ind w:right="14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Катить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мяч,</w:t>
      </w:r>
      <w:r w:rsidRPr="006C5F95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</w:t>
      </w:r>
      <w:r w:rsidRPr="006C5F95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отпуская</w:t>
      </w:r>
      <w:r w:rsidRPr="006C5F95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ладони</w:t>
      </w:r>
      <w:r w:rsidRPr="006C5F95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заданной</w:t>
      </w:r>
      <w:r w:rsidRPr="006C5F95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траектории:</w:t>
      </w:r>
      <w:r w:rsidRPr="006C5F95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линия,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зигзаг,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змейка.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кругу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вокруг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себя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поочередно.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352" w:lineRule="auto"/>
        <w:ind w:right="142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Катить</w:t>
      </w:r>
      <w:r w:rsidRPr="006C5F9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заданную</w:t>
      </w:r>
      <w:r w:rsidRPr="006C5F9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мишень:</w:t>
      </w:r>
      <w:r w:rsidRPr="006C5F9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линии,</w:t>
      </w:r>
      <w:r w:rsidRPr="006C5F9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диагонали</w:t>
      </w:r>
      <w:r w:rsidRPr="006C5F9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ворота</w:t>
      </w:r>
      <w:r w:rsidRPr="006C5F9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из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конусов,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гимнастической скамейке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корзину,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9" w:after="0" w:line="352" w:lineRule="auto"/>
        <w:ind w:right="142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</w:t>
      </w:r>
      <w:r w:rsidRPr="006C5F95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дугой,</w:t>
      </w:r>
      <w:r w:rsidRPr="006C5F9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оббегая</w:t>
      </w:r>
      <w:r w:rsidRPr="006C5F95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отбивая</w:t>
      </w:r>
      <w:r w:rsidRPr="006C5F9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ладонью</w:t>
      </w:r>
      <w:r w:rsidRPr="006C5F9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одной,</w:t>
      </w:r>
      <w:r w:rsidRPr="006C5F9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стороны.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8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Покатить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 сильно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добежать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поймать</w:t>
      </w:r>
      <w:r w:rsidRPr="006C5F9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2" w:after="0" w:line="350" w:lineRule="auto"/>
        <w:ind w:right="141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Стоя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спиной,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покатить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ногами,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развернуться</w:t>
      </w:r>
      <w:r w:rsidRPr="006C5F9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180°,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добежать,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поймать</w:t>
      </w:r>
      <w:r w:rsidRPr="006C5F9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мяч, вернуться на место.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1527"/>
        </w:tabs>
        <w:autoSpaceDE w:val="0"/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Ловля</w:t>
      </w:r>
      <w:r w:rsidRPr="006C5F95">
        <w:rPr>
          <w:rFonts w:ascii="Times New Roman" w:eastAsia="Times New Roman" w:hAnsi="Times New Roman" w:cs="Times New Roman"/>
          <w:spacing w:val="68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мяча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59" w:after="0" w:line="352" w:lineRule="auto"/>
        <w:ind w:right="1420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Невысокий подброс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 одной рукой, ловля поочередно правой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 рукой.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9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Высокий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ловля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руками,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7" w:lineRule="auto"/>
        <w:ind w:right="1418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Невысокий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ловля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перемещением: бегом лицом и спиной, приставным шагом одним и другим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боком,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круговыми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вращениями, прыгая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after="0" w:line="341" w:lineRule="exact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мяча:</w:t>
      </w:r>
      <w:r w:rsidRPr="006C5F9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один,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два</w:t>
      </w:r>
      <w:r w:rsidRPr="006C5F9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хлопка,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ловля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59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lastRenderedPageBreak/>
        <w:t>Высокий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поворот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360°,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ловля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2" w:lineRule="auto"/>
        <w:ind w:right="1418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Отпустить мяч свободно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падать вниз – поймать на лету, чтобы он не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коснулся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пола,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ладонью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вниз;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9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Так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же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отпустить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ловле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перевернуть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59" w:after="0" w:line="352" w:lineRule="auto"/>
        <w:ind w:right="141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 парах: с расстояния 2,5 м бросать друг другу мяч об пол – ловить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конус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 двумя руками.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9" w:after="0" w:line="352" w:lineRule="auto"/>
        <w:ind w:right="1422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 парах: с расстояния 1,5 м бросать мяч друг другу в руки, ловить в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конус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ладонями впереди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себя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вытянутых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руках.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73" w:after="0" w:line="352" w:lineRule="auto"/>
        <w:ind w:right="142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Ловля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стены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руками: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двух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отскоков</w:t>
      </w:r>
      <w:r w:rsidRPr="006C5F9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(с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3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м),</w:t>
      </w:r>
      <w:r w:rsidRPr="006C5F9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одного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(с 2 м),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без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отскока (с 1 м).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1526"/>
          <w:tab w:val="left" w:pos="1527"/>
        </w:tabs>
        <w:autoSpaceDE w:val="0"/>
        <w:autoSpaceDN w:val="0"/>
        <w:spacing w:before="1" w:after="0" w:line="240" w:lineRule="auto"/>
        <w:ind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Передача</w:t>
      </w:r>
      <w:r w:rsidRPr="006C5F95">
        <w:rPr>
          <w:rFonts w:ascii="Times New Roman" w:eastAsia="Times New Roman" w:hAnsi="Times New Roman" w:cs="Times New Roman"/>
          <w:spacing w:val="-1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мяча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Индивидуально.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кругу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вправо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влево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вокруг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себя.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Индивидуально.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Передача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восьмерке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352" w:lineRule="auto"/>
        <w:ind w:right="1417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 парах стоя лицом друг к другу. Передача мяча двумя руками из рук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8" w:after="0" w:line="352" w:lineRule="auto"/>
        <w:ind w:right="14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парах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другу.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Передача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сбоку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 себя, под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ногами 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над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головой.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9" w:after="0" w:line="352" w:lineRule="auto"/>
        <w:ind w:right="142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 группе. Стоя по кругу передавать в одну сторону один, два или три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 другом.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хлопку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смена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направления передачи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мячей.</w:t>
      </w:r>
    </w:p>
    <w:p w:rsidR="006C5F95" w:rsidRPr="006C5F95" w:rsidRDefault="006C5F95" w:rsidP="006C5F95">
      <w:pPr>
        <w:widowControl w:val="0"/>
        <w:autoSpaceDE w:val="0"/>
        <w:autoSpaceDN w:val="0"/>
        <w:spacing w:before="262" w:after="0" w:line="240" w:lineRule="auto"/>
        <w:ind w:left="381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с ракеткой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2095"/>
          <w:tab w:val="left" w:pos="2096"/>
        </w:tabs>
        <w:autoSpaceDE w:val="0"/>
        <w:autoSpaceDN w:val="0"/>
        <w:spacing w:before="155" w:after="0" w:line="240" w:lineRule="auto"/>
        <w:ind w:left="2095" w:hanging="127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Удержание</w:t>
      </w:r>
      <w:r w:rsidRPr="006C5F95">
        <w:rPr>
          <w:rFonts w:ascii="Times New Roman" w:eastAsia="Times New Roman" w:hAnsi="Times New Roman" w:cs="Times New Roman"/>
          <w:spacing w:val="-2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предметов</w:t>
      </w:r>
      <w:r w:rsidRPr="006C5F95">
        <w:rPr>
          <w:rFonts w:ascii="Times New Roman" w:eastAsia="Times New Roman" w:hAnsi="Times New Roman" w:cs="Times New Roman"/>
          <w:spacing w:val="-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на</w:t>
      </w:r>
      <w:r w:rsidRPr="006C5F95">
        <w:rPr>
          <w:rFonts w:ascii="Times New Roman" w:eastAsia="Times New Roman" w:hAnsi="Times New Roman" w:cs="Times New Roman"/>
          <w:spacing w:val="-5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ракетке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360" w:lineRule="auto"/>
        <w:ind w:left="128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6C5F9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ладонной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тыльной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стороне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2" w:after="0" w:line="360" w:lineRule="auto"/>
        <w:ind w:right="142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Носить на ракетке (следить за правильной хваткой): мешочек, конус, кубик, сложенную скакалку, круглую резиновую метку, скомканный в шар лист газеты и т.д. до отметки и обратно. На протяжении определенного времени. Медленно и быстро перемещаясь поплощадке.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2" w:after="0" w:line="352" w:lineRule="auto"/>
        <w:ind w:right="1420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же,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перемещаться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различным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траекториям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(змейкой,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зигзагом,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спирали),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разным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способом (спиной,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одним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другим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боком).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9" w:after="0" w:line="357" w:lineRule="auto"/>
        <w:ind w:right="1412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«Лифт».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Перемещать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вверх-вниз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предметы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Положить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любой предмет на ракетку и поднимать вверх, не уронив его: 1-й этаж – на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 xml:space="preserve">уровне </w:t>
      </w:r>
      <w:r w:rsidRPr="006C5F95">
        <w:rPr>
          <w:rFonts w:ascii="Times New Roman" w:eastAsia="Times New Roman" w:hAnsi="Times New Roman" w:cs="Times New Roman"/>
          <w:sz w:val="28"/>
        </w:rPr>
        <w:lastRenderedPageBreak/>
        <w:t>колен, 2-й – на уровне пояса, 3-й на уровне плеч,</w:t>
      </w:r>
      <w:r w:rsidRPr="006C5F9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4-й – выше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головы.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паре.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Переносить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один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предмет,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удерживая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его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Перенос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сразу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нескольких предметов</w:t>
      </w:r>
      <w:r w:rsidRPr="006C5F9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0" w:lineRule="auto"/>
        <w:ind w:right="142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 паре. Переносить сразу несколько предметов, удерживая их двумя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74" w:after="0" w:line="360" w:lineRule="auto"/>
        <w:ind w:right="14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Держать ракетку над головой двумя руками. На счет «раз» – наклон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вперед,</w:t>
      </w:r>
      <w:r w:rsidRPr="006C5F9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положить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пол,</w:t>
      </w:r>
      <w:r w:rsidRPr="006C5F9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«два»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выпрямиться,</w:t>
      </w:r>
      <w:r w:rsidRPr="006C5F9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хлопок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 xml:space="preserve">над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головой, «три» - наклон, взять ракетку с пола, «четыре» - выпрямиться,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поднять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головой.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after="0" w:line="341" w:lineRule="exact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Передача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из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руки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вокруг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себя.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2" w:lineRule="auto"/>
        <w:ind w:right="1418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Держать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Перешагивание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через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вперед-назад.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2095"/>
          <w:tab w:val="left" w:pos="2096"/>
        </w:tabs>
        <w:autoSpaceDE w:val="0"/>
        <w:autoSpaceDN w:val="0"/>
        <w:spacing w:after="0" w:line="240" w:lineRule="auto"/>
        <w:ind w:left="2095" w:hanging="1278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Упражнения</w:t>
      </w:r>
      <w:r w:rsidRPr="006C5F95">
        <w:rPr>
          <w:rFonts w:ascii="Times New Roman" w:eastAsia="Times New Roman" w:hAnsi="Times New Roman" w:cs="Times New Roman"/>
          <w:spacing w:val="-6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для</w:t>
      </w:r>
      <w:r w:rsidRPr="006C5F95">
        <w:rPr>
          <w:rFonts w:ascii="Times New Roman" w:eastAsia="Times New Roman" w:hAnsi="Times New Roman" w:cs="Times New Roman"/>
          <w:spacing w:val="-6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развития</w:t>
      </w:r>
      <w:r w:rsidRPr="006C5F95">
        <w:rPr>
          <w:rFonts w:ascii="Times New Roman" w:eastAsia="Times New Roman" w:hAnsi="Times New Roman" w:cs="Times New Roman"/>
          <w:spacing w:val="-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моторики</w:t>
      </w:r>
      <w:r w:rsidRPr="006C5F95">
        <w:rPr>
          <w:rFonts w:ascii="Times New Roman" w:eastAsia="Times New Roman" w:hAnsi="Times New Roman" w:cs="Times New Roman"/>
          <w:spacing w:val="-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рук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0" w:lineRule="auto"/>
        <w:ind w:right="142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Держать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руке.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Рисовать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носом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ракетки: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круг,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восьмерку,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полукруг (вправо-влево).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after="0" w:line="342" w:lineRule="exact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же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перемещением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кругу,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зигзагом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между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конусами.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2" w:lineRule="auto"/>
        <w:ind w:right="1420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Пальцами рук вращать ракетку в горизонтальном положении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вертел.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назад.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9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Удержать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стоящую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вытянутой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59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Удержать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стоящую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пальцах руки.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1049" w:right="1644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Упражнения</w:t>
      </w:r>
      <w:r w:rsidRPr="006C5F95">
        <w:rPr>
          <w:rFonts w:ascii="Times New Roman" w:eastAsia="Times New Roman" w:hAnsi="Times New Roman" w:cs="Times New Roman"/>
          <w:b/>
          <w:i/>
          <w:spacing w:val="-3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с</w:t>
      </w:r>
      <w:r w:rsidRPr="006C5F95">
        <w:rPr>
          <w:rFonts w:ascii="Times New Roman" w:eastAsia="Times New Roman" w:hAnsi="Times New Roman" w:cs="Times New Roman"/>
          <w:b/>
          <w:i/>
          <w:spacing w:val="-2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мячом</w:t>
      </w:r>
      <w:r w:rsidRPr="006C5F95">
        <w:rPr>
          <w:rFonts w:ascii="Times New Roman" w:eastAsia="Times New Roman" w:hAnsi="Times New Roman" w:cs="Times New Roman"/>
          <w:b/>
          <w:i/>
          <w:spacing w:val="-3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и</w:t>
      </w:r>
      <w:r w:rsidRPr="006C5F95">
        <w:rPr>
          <w:rFonts w:ascii="Times New Roman" w:eastAsia="Times New Roman" w:hAnsi="Times New Roman" w:cs="Times New Roman"/>
          <w:b/>
          <w:i/>
          <w:spacing w:val="-2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i/>
          <w:sz w:val="28"/>
          <w:u w:val="thick"/>
        </w:rPr>
        <w:t>ракеткой.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2095"/>
          <w:tab w:val="left" w:pos="2096"/>
        </w:tabs>
        <w:autoSpaceDE w:val="0"/>
        <w:autoSpaceDN w:val="0"/>
        <w:spacing w:before="101" w:after="0" w:line="240" w:lineRule="auto"/>
        <w:ind w:left="2095" w:hanging="127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Удержание</w:t>
      </w:r>
      <w:r w:rsidRPr="006C5F95">
        <w:rPr>
          <w:rFonts w:ascii="Times New Roman" w:eastAsia="Times New Roman" w:hAnsi="Times New Roman" w:cs="Times New Roman"/>
          <w:spacing w:val="67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мяча на</w:t>
      </w:r>
      <w:r w:rsidRPr="006C5F95">
        <w:rPr>
          <w:rFonts w:ascii="Times New Roman" w:eastAsia="Times New Roman" w:hAnsi="Times New Roman" w:cs="Times New Roman"/>
          <w:spacing w:val="-3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ракетке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73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Носить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</w:t>
      </w:r>
      <w:r w:rsidRPr="006C5F9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теннисный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заданной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линии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обратно.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же,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двигаясь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боком</w:t>
      </w:r>
      <w:r w:rsidRPr="006C5F9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спиной.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 же,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бегом.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61" w:after="0" w:line="350" w:lineRule="auto"/>
        <w:ind w:right="141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 же, перемещаясь по разным траекториям: зигзагом, змейкой, 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спирали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 т.д.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4" w:after="0" w:line="355" w:lineRule="auto"/>
        <w:ind w:right="141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 xml:space="preserve"> «Мягкая ловля мяча» на ракетке. Подбросить мяч с ракетки вверх,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поймать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так,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чтобы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отскочил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игровой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поверхности.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1" w:after="0" w:line="350" w:lineRule="auto"/>
        <w:ind w:right="1417"/>
        <w:jc w:val="both"/>
        <w:rPr>
          <w:rFonts w:ascii="Times New Roman" w:eastAsia="Times New Roman" w:hAnsi="Times New Roman" w:cs="Times New Roman"/>
          <w:sz w:val="41"/>
        </w:rPr>
      </w:pPr>
      <w:r w:rsidRPr="006C5F95">
        <w:rPr>
          <w:rFonts w:ascii="Times New Roman" w:eastAsia="Times New Roman" w:hAnsi="Times New Roman" w:cs="Times New Roman"/>
          <w:sz w:val="28"/>
        </w:rPr>
        <w:lastRenderedPageBreak/>
        <w:t>«Горячая картошка» В парах – один другому передает мяч с ракетки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без помощи рук.</w:t>
      </w:r>
    </w:p>
    <w:p w:rsidR="006C5F95" w:rsidRPr="006C5F95" w:rsidRDefault="006C5F95" w:rsidP="006C5F95">
      <w:pPr>
        <w:widowControl w:val="0"/>
        <w:numPr>
          <w:ilvl w:val="0"/>
          <w:numId w:val="7"/>
        </w:numPr>
        <w:tabs>
          <w:tab w:val="left" w:pos="2095"/>
          <w:tab w:val="left" w:pos="2096"/>
        </w:tabs>
        <w:autoSpaceDE w:val="0"/>
        <w:autoSpaceDN w:val="0"/>
        <w:spacing w:after="0" w:line="240" w:lineRule="auto"/>
        <w:ind w:left="2095" w:hanging="127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  <w:u w:val="single"/>
        </w:rPr>
        <w:t>Отбивания</w:t>
      </w:r>
      <w:r w:rsidRPr="006C5F95">
        <w:rPr>
          <w:rFonts w:ascii="Times New Roman" w:eastAsia="Times New Roman" w:hAnsi="Times New Roman" w:cs="Times New Roman"/>
          <w:spacing w:val="-1"/>
          <w:sz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u w:val="single"/>
        </w:rPr>
        <w:t>мяча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457"/>
          <w:tab w:val="left" w:pos="1458"/>
        </w:tabs>
        <w:autoSpaceDE w:val="0"/>
        <w:autoSpaceDN w:val="0"/>
        <w:spacing w:before="161" w:after="0" w:line="240" w:lineRule="auto"/>
        <w:ind w:left="1457" w:hanging="64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Отбивание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Отбивание</w:t>
      </w:r>
      <w:r w:rsidRPr="006C5F9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сторонами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352" w:lineRule="auto"/>
        <w:ind w:right="141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Отбивание</w:t>
      </w:r>
      <w:r w:rsidRPr="006C5F95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</w:t>
      </w:r>
      <w:r w:rsidRPr="006C5F95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</w:t>
      </w:r>
      <w:r w:rsidRPr="006C5F95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различными</w:t>
      </w:r>
      <w:r w:rsidRPr="006C5F95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перемещениями:</w:t>
      </w:r>
      <w:r w:rsidRPr="006C5F95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зигзаг,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змейка,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челнок и т.д.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8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через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падает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пол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паре,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через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 мяч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падает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 пол.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падает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через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3-4 раза.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падает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352" w:lineRule="auto"/>
        <w:ind w:right="142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</w:t>
      </w:r>
      <w:r w:rsidRPr="006C5F9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</w:t>
      </w:r>
      <w:r w:rsidRPr="006C5F9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сторонами</w:t>
      </w:r>
      <w:r w:rsidRPr="006C5F9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ракетки,</w:t>
      </w:r>
      <w:r w:rsidRPr="006C5F9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</w:t>
      </w:r>
      <w:r w:rsidRPr="006C5F9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падает</w:t>
      </w:r>
      <w:r w:rsidRPr="006C5F9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подсечкой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(подрезкой).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подсечкой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сторонами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8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Подбивание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ребром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ракетки.</w:t>
      </w:r>
    </w:p>
    <w:p w:rsidR="006C5F95" w:rsidRPr="006C5F95" w:rsidRDefault="006C5F95" w:rsidP="006C5F95">
      <w:pPr>
        <w:widowControl w:val="0"/>
        <w:autoSpaceDE w:val="0"/>
        <w:autoSpaceDN w:val="0"/>
        <w:spacing w:before="255" w:after="0" w:line="240" w:lineRule="auto"/>
        <w:ind w:left="1049" w:right="164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5F95">
        <w:rPr>
          <w:rFonts w:ascii="Times New Roman" w:eastAsia="Times New Roman" w:hAnsi="Times New Roman" w:cs="Times New Roman"/>
          <w:b/>
          <w:sz w:val="28"/>
          <w:u w:val="thick"/>
        </w:rPr>
        <w:t>Подводящие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u w:val="thick"/>
        </w:rPr>
        <w:t>упражнения</w:t>
      </w:r>
      <w:r w:rsidRPr="006C5F95">
        <w:rPr>
          <w:rFonts w:ascii="Times New Roman" w:eastAsia="Times New Roman" w:hAnsi="Times New Roman" w:cs="Times New Roman"/>
          <w:b/>
          <w:spacing w:val="-3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u w:val="thick"/>
        </w:rPr>
        <w:t>для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u w:val="thick"/>
        </w:rPr>
        <w:t>выполнения</w:t>
      </w:r>
      <w:r w:rsidRPr="006C5F95">
        <w:rPr>
          <w:rFonts w:ascii="Times New Roman" w:eastAsia="Times New Roman" w:hAnsi="Times New Roman" w:cs="Times New Roman"/>
          <w:b/>
          <w:spacing w:val="-3"/>
          <w:sz w:val="28"/>
          <w:u w:val="thick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  <w:u w:val="thick"/>
        </w:rPr>
        <w:t>ударов.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89" w:after="0" w:line="360" w:lineRule="auto"/>
        <w:ind w:left="818" w:right="14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группой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предварительно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освоить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серию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подводящих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состоящую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дальнейшем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складываются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целостное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14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Подводящие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упражнения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применением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ударов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отскока</w:t>
      </w:r>
    </w:p>
    <w:p w:rsidR="006C5F95" w:rsidRPr="006C5F95" w:rsidRDefault="006C5F95" w:rsidP="006C5F95">
      <w:pPr>
        <w:widowControl w:val="0"/>
        <w:autoSpaceDE w:val="0"/>
        <w:autoSpaceDN w:val="0"/>
        <w:spacing w:before="160" w:after="0" w:line="240" w:lineRule="auto"/>
        <w:ind w:left="818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а)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Концентрация</w:t>
      </w:r>
      <w:r w:rsidRPr="006C5F9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на</w:t>
      </w:r>
      <w:r w:rsidRPr="006C5F9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мяче.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2" w:after="0" w:line="350" w:lineRule="auto"/>
        <w:ind w:right="1413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Сопровождение</w:t>
      </w:r>
      <w:r w:rsidRPr="006C5F9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летящего</w:t>
      </w:r>
      <w:r w:rsidRPr="006C5F9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глазами,</w:t>
      </w:r>
      <w:r w:rsidRPr="006C5F95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когда</w:t>
      </w:r>
      <w:r w:rsidRPr="006C5F95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коснется</w:t>
      </w:r>
      <w:r w:rsidRPr="006C5F9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земли</w:t>
      </w:r>
      <w:r w:rsidRPr="006C5F9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произносить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«Раз».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3" w:after="0" w:line="352" w:lineRule="auto"/>
        <w:ind w:right="1417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Сопровождение</w:t>
      </w:r>
      <w:r w:rsidRPr="006C5F95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летящего</w:t>
      </w:r>
      <w:r w:rsidRPr="006C5F9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глазами,</w:t>
      </w:r>
      <w:r w:rsidRPr="006C5F95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когда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коснется</w:t>
      </w:r>
      <w:r w:rsidRPr="006C5F95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земли,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выполнить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имитацию удара срезки.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0" w:after="0" w:line="352" w:lineRule="auto"/>
        <w:ind w:right="14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Подставлять</w:t>
      </w:r>
      <w:r w:rsidRPr="006C5F95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ракетку</w:t>
      </w:r>
      <w:r w:rsidRPr="006C5F95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</w:t>
      </w:r>
      <w:r w:rsidRPr="006C5F95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</w:t>
      </w:r>
      <w:r w:rsidRPr="006C5F95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различном</w:t>
      </w:r>
      <w:r w:rsidRPr="006C5F95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отскоке:</w:t>
      </w:r>
      <w:r w:rsidRPr="006C5F95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медленном,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быстром,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искаженном и.т.д.</w:t>
      </w:r>
    </w:p>
    <w:p w:rsidR="006C5F95" w:rsidRPr="006C5F95" w:rsidRDefault="006C5F95" w:rsidP="006C5F95">
      <w:pPr>
        <w:widowControl w:val="0"/>
        <w:autoSpaceDE w:val="0"/>
        <w:autoSpaceDN w:val="0"/>
        <w:spacing w:before="9" w:after="0" w:line="240" w:lineRule="auto"/>
        <w:ind w:left="81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lastRenderedPageBreak/>
        <w:t>б)</w:t>
      </w:r>
      <w:r w:rsidRPr="006C5F9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Фиксация</w:t>
      </w:r>
      <w:r w:rsidRPr="006C5F9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точки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z w:val="28"/>
        </w:rPr>
        <w:t>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0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Удары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удочке.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Удары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мячу,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закрепленному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спице.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73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удочке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закрытыми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глазами.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after="0" w:line="337" w:lineRule="exact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Имитация движения удара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акцентом на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переносе</w:t>
      </w:r>
      <w:r w:rsidRPr="006C5F9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веса</w:t>
      </w:r>
      <w:r w:rsidRPr="006C5F9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тела вперед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</w:p>
    <w:p w:rsidR="006C5F95" w:rsidRPr="006C5F95" w:rsidRDefault="006C5F95" w:rsidP="006C5F95">
      <w:pPr>
        <w:widowControl w:val="0"/>
        <w:tabs>
          <w:tab w:val="left" w:pos="2974"/>
        </w:tabs>
        <w:autoSpaceDE w:val="0"/>
        <w:autoSpaceDN w:val="0"/>
        <w:spacing w:before="159" w:after="0" w:line="362" w:lineRule="auto"/>
        <w:ind w:left="818" w:right="1413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«замиранием»</w:t>
      </w:r>
      <w:r w:rsidRPr="006C5F95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ab/>
        <w:t>точке</w:t>
      </w:r>
      <w:r w:rsidRPr="006C5F9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контакта.</w:t>
      </w:r>
      <w:r w:rsidRPr="006C5F9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6C5F9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подходит</w:t>
      </w:r>
      <w:r w:rsidRPr="006C5F9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6C5F9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6C5F9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касается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рукой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фиксируя точку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after="0" w:line="350" w:lineRule="auto"/>
        <w:ind w:right="141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Имитация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счетом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«Раз»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замах,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«Два»</w:t>
      </w:r>
      <w:r w:rsidRPr="006C5F9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(с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фиксацией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0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Игра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мячу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непредсказуемым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отскоком.</w:t>
      </w:r>
    </w:p>
    <w:p w:rsidR="006C5F95" w:rsidRPr="006C5F95" w:rsidRDefault="006C5F95" w:rsidP="006C5F95">
      <w:pPr>
        <w:widowControl w:val="0"/>
        <w:autoSpaceDE w:val="0"/>
        <w:autoSpaceDN w:val="0"/>
        <w:spacing w:before="160" w:after="0" w:line="240" w:lineRule="auto"/>
        <w:ind w:left="818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в)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Сопровождение</w:t>
      </w:r>
      <w:r w:rsidRPr="006C5F95">
        <w:rPr>
          <w:rFonts w:ascii="Times New Roman" w:eastAsia="Times New Roman" w:hAnsi="Times New Roman" w:cs="Times New Roman"/>
          <w:i/>
          <w:spacing w:val="6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мяча.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59" w:after="0" w:line="357" w:lineRule="auto"/>
        <w:ind w:right="1414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 по мячу с горки (установленной в наклоне скамейки или любой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плоскости длинной 1-2 м). Послать мяч с такой силой, чтобы он пролетел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как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можно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дальше вперед.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" w:after="0" w:line="240" w:lineRule="auto"/>
        <w:ind w:left="1526" w:hanging="70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Имитация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счета: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«Раз»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замах,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«Два»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159" w:after="0" w:line="352" w:lineRule="auto"/>
        <w:ind w:right="1416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Катание мяча на большое расстояние (3-5м) с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акцентом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проводке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конце удара.</w:t>
      </w:r>
    </w:p>
    <w:p w:rsidR="006C5F95" w:rsidRPr="006C5F95" w:rsidRDefault="006C5F95" w:rsidP="006C5F95">
      <w:pPr>
        <w:widowControl w:val="0"/>
        <w:autoSpaceDE w:val="0"/>
        <w:autoSpaceDN w:val="0"/>
        <w:spacing w:before="9" w:after="0" w:line="240" w:lineRule="auto"/>
        <w:ind w:left="1526"/>
        <w:jc w:val="both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г)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Балансировка</w:t>
      </w:r>
      <w:r w:rsidRPr="006C5F9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и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перенос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веса</w:t>
      </w:r>
      <w:r w:rsidRPr="006C5F9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тела</w:t>
      </w:r>
      <w:r w:rsidRPr="006C5F9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с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ноги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на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ногу.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0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Перекаты</w:t>
      </w:r>
      <w:r w:rsidRPr="006C5F95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вперед-назад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одной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другую.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Тоже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выносом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Наброс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одиночных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ударов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из-за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спины.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Имитация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работы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Наброс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одиночных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ударов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5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Наступать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монетку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носком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ноги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7"/>
        </w:tabs>
        <w:autoSpaceDE w:val="0"/>
        <w:autoSpaceDN w:val="0"/>
        <w:spacing w:before="73" w:after="0" w:line="357" w:lineRule="auto"/>
        <w:ind w:right="1420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Дать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ребенку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самостоятельно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оценить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свой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выполнен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баланс: получилось,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получилось. После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оценки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ребенка,</w:t>
      </w:r>
      <w:r w:rsidRPr="006C5F9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согласиться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нет (комментарии аргументировать).</w:t>
      </w:r>
    </w:p>
    <w:p w:rsidR="006C5F95" w:rsidRPr="006C5F95" w:rsidRDefault="006C5F95" w:rsidP="006C5F9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41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240" w:lineRule="auto"/>
        <w:ind w:left="3098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Подводящие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упражнения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для</w:t>
      </w:r>
      <w:r w:rsidRPr="006C5F95">
        <w:rPr>
          <w:rFonts w:ascii="Times New Roman" w:eastAsia="Times New Roman" w:hAnsi="Times New Roman" w:cs="Times New Roman"/>
          <w:spacing w:val="66"/>
          <w:sz w:val="28"/>
          <w:szCs w:val="28"/>
          <w:u w:val="single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  <w:u w:val="single"/>
        </w:rPr>
        <w:t>подачи</w:t>
      </w:r>
    </w:p>
    <w:p w:rsidR="006C5F95" w:rsidRPr="006C5F95" w:rsidRDefault="006C5F95" w:rsidP="006C5F95">
      <w:pPr>
        <w:widowControl w:val="0"/>
        <w:autoSpaceDE w:val="0"/>
        <w:autoSpaceDN w:val="0"/>
        <w:spacing w:before="161" w:after="0" w:line="240" w:lineRule="auto"/>
        <w:ind w:left="1447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а)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Концентрация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на</w:t>
      </w:r>
      <w:r w:rsidRPr="006C5F95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мяче: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0" w:after="0" w:line="352" w:lineRule="auto"/>
        <w:ind w:right="142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Удержание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пальцами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(как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стаканчик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водой),</w:t>
      </w:r>
      <w:r w:rsidRPr="006C5F9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lastRenderedPageBreak/>
        <w:t>вертикально вверх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(чтобы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вода вернулась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стаканчик).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9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вверх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до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отметки</w:t>
      </w:r>
      <w:r w:rsidRPr="006C5F9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стене.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0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мишень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чуть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выше</w:t>
      </w:r>
      <w:r w:rsidRPr="006C5F9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уровня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350" w:lineRule="auto"/>
        <w:ind w:right="1416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Подброс</w:t>
      </w:r>
      <w:r w:rsidRPr="006C5F9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рукой</w:t>
      </w:r>
      <w:r w:rsidRPr="006C5F9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ловля</w:t>
      </w:r>
      <w:r w:rsidRPr="006C5F9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точке</w:t>
      </w:r>
      <w:r w:rsidRPr="006C5F95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(для</w:t>
      </w:r>
      <w:r w:rsidRPr="006C5F95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левшей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наоборот).</w:t>
      </w:r>
    </w:p>
    <w:p w:rsidR="006C5F95" w:rsidRPr="006C5F95" w:rsidRDefault="006C5F95" w:rsidP="006C5F95">
      <w:pPr>
        <w:widowControl w:val="0"/>
        <w:autoSpaceDE w:val="0"/>
        <w:autoSpaceDN w:val="0"/>
        <w:spacing w:before="14" w:after="0" w:line="240" w:lineRule="auto"/>
        <w:ind w:left="1596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б)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Фиксация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точки</w:t>
      </w:r>
      <w:r w:rsidRPr="006C5F95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удара: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2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Удары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мячу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спице.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Глаза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видят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точку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0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Удары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удочке.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Смотреть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2095"/>
          <w:tab w:val="left" w:pos="2096"/>
        </w:tabs>
        <w:autoSpaceDE w:val="0"/>
        <w:autoSpaceDN w:val="0"/>
        <w:spacing w:before="161" w:after="0" w:line="350" w:lineRule="auto"/>
        <w:ind w:right="1415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«Сфотографировать</w:t>
      </w:r>
      <w:r w:rsidRPr="006C5F95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мяч».</w:t>
      </w:r>
      <w:r w:rsidRPr="006C5F95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Подбросить</w:t>
      </w:r>
      <w:r w:rsidRPr="006C5F95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как</w:t>
      </w:r>
      <w:r w:rsidRPr="006C5F95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для</w:t>
      </w:r>
      <w:r w:rsidRPr="006C5F95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подачи.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Хлопок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двумя руками,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когда</w:t>
      </w:r>
      <w:r w:rsidRPr="006C5F9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 находится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точке контакта.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2095"/>
          <w:tab w:val="left" w:pos="2096"/>
        </w:tabs>
        <w:autoSpaceDE w:val="0"/>
        <w:autoSpaceDN w:val="0"/>
        <w:spacing w:before="15" w:after="0" w:line="240" w:lineRule="auto"/>
        <w:ind w:left="2095" w:hanging="127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Удары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мячу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наброса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учителя.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Смотреть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точку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удара.</w:t>
      </w:r>
    </w:p>
    <w:p w:rsidR="006C5F95" w:rsidRPr="006C5F95" w:rsidRDefault="006C5F95" w:rsidP="006C5F95">
      <w:pPr>
        <w:widowControl w:val="0"/>
        <w:autoSpaceDE w:val="0"/>
        <w:autoSpaceDN w:val="0"/>
        <w:spacing w:before="159" w:after="0" w:line="240" w:lineRule="auto"/>
        <w:ind w:left="1526"/>
        <w:rPr>
          <w:rFonts w:ascii="Times New Roman" w:eastAsia="Times New Roman" w:hAnsi="Times New Roman" w:cs="Times New Roman"/>
          <w:i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в)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Закрепление</w:t>
      </w:r>
      <w:r w:rsidRPr="006C5F95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движения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руки.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0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Метание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теннисного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левой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руками.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Метание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набивного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 весом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0,5-1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кг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движением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наката.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Имитация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над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веревочкой,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натянутой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чуть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ниже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точки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73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Скольжение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обручу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движением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справа,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слева.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161" w:after="0" w:line="352" w:lineRule="auto"/>
        <w:ind w:right="141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Прижать</w:t>
      </w:r>
      <w:r w:rsidRPr="006C5F9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</w:t>
      </w:r>
      <w:r w:rsidRPr="006C5F9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</w:t>
      </w:r>
      <w:r w:rsidRPr="006C5F9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тренажеру</w:t>
      </w:r>
      <w:r w:rsidRPr="006C5F95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«колесо»,</w:t>
      </w:r>
      <w:r w:rsidRPr="006C5F9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послать</w:t>
      </w:r>
      <w:r w:rsidRPr="006C5F9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его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вперед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движением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вращения ударами справа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слева.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</w:tabs>
        <w:autoSpaceDE w:val="0"/>
        <w:autoSpaceDN w:val="0"/>
        <w:spacing w:before="7" w:after="0" w:line="240" w:lineRule="auto"/>
        <w:ind w:left="1526" w:hanging="70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Выполнять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удары накатом справа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 слева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тренажере «колесо».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  <w:tab w:val="left" w:pos="3016"/>
          <w:tab w:val="left" w:pos="4577"/>
          <w:tab w:val="left" w:pos="5606"/>
          <w:tab w:val="left" w:pos="6492"/>
          <w:tab w:val="left" w:pos="7974"/>
          <w:tab w:val="left" w:pos="8828"/>
        </w:tabs>
        <w:autoSpaceDE w:val="0"/>
        <w:autoSpaceDN w:val="0"/>
        <w:spacing w:before="161" w:after="0" w:line="352" w:lineRule="auto"/>
        <w:ind w:right="141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Отправить</w:t>
      </w:r>
      <w:r w:rsidRPr="006C5F95">
        <w:rPr>
          <w:rFonts w:ascii="Times New Roman" w:eastAsia="Times New Roman" w:hAnsi="Times New Roman" w:cs="Times New Roman"/>
          <w:sz w:val="28"/>
        </w:rPr>
        <w:tab/>
        <w:t>движением</w:t>
      </w:r>
      <w:r w:rsidRPr="006C5F95">
        <w:rPr>
          <w:rFonts w:ascii="Times New Roman" w:eastAsia="Times New Roman" w:hAnsi="Times New Roman" w:cs="Times New Roman"/>
          <w:sz w:val="28"/>
        </w:rPr>
        <w:tab/>
        <w:t>вперед</w:t>
      </w:r>
      <w:r w:rsidRPr="006C5F95">
        <w:rPr>
          <w:rFonts w:ascii="Times New Roman" w:eastAsia="Times New Roman" w:hAnsi="Times New Roman" w:cs="Times New Roman"/>
          <w:sz w:val="28"/>
        </w:rPr>
        <w:tab/>
        <w:t>вверх</w:t>
      </w:r>
      <w:r w:rsidRPr="006C5F95">
        <w:rPr>
          <w:rFonts w:ascii="Times New Roman" w:eastAsia="Times New Roman" w:hAnsi="Times New Roman" w:cs="Times New Roman"/>
          <w:sz w:val="28"/>
        </w:rPr>
        <w:tab/>
        <w:t>(крученый</w:t>
      </w:r>
      <w:r w:rsidRPr="006C5F95">
        <w:rPr>
          <w:rFonts w:ascii="Times New Roman" w:eastAsia="Times New Roman" w:hAnsi="Times New Roman" w:cs="Times New Roman"/>
          <w:sz w:val="28"/>
        </w:rPr>
        <w:tab/>
        <w:t>удар)</w:t>
      </w:r>
      <w:r w:rsidRPr="006C5F95">
        <w:rPr>
          <w:rFonts w:ascii="Times New Roman" w:eastAsia="Times New Roman" w:hAnsi="Times New Roman" w:cs="Times New Roman"/>
          <w:sz w:val="28"/>
        </w:rPr>
        <w:tab/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>большой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фитнесс-мяч</w:t>
      </w:r>
      <w:r w:rsidRPr="006C5F9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движением удара справа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или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слева.</w:t>
      </w:r>
    </w:p>
    <w:p w:rsidR="006C5F95" w:rsidRPr="006C5F95" w:rsidRDefault="006C5F95" w:rsidP="006C5F95">
      <w:pPr>
        <w:widowControl w:val="0"/>
        <w:numPr>
          <w:ilvl w:val="0"/>
          <w:numId w:val="6"/>
        </w:numPr>
        <w:tabs>
          <w:tab w:val="left" w:pos="1526"/>
          <w:tab w:val="left" w:pos="1527"/>
          <w:tab w:val="left" w:pos="3261"/>
          <w:tab w:val="left" w:pos="4662"/>
          <w:tab w:val="left" w:pos="5563"/>
          <w:tab w:val="left" w:pos="5918"/>
          <w:tab w:val="left" w:pos="7487"/>
          <w:tab w:val="left" w:pos="8007"/>
          <w:tab w:val="left" w:pos="8823"/>
        </w:tabs>
        <w:autoSpaceDE w:val="0"/>
        <w:autoSpaceDN w:val="0"/>
        <w:spacing w:before="9" w:after="0" w:line="352" w:lineRule="auto"/>
        <w:ind w:right="141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Выполнение</w:t>
      </w:r>
      <w:r w:rsidRPr="006C5F95">
        <w:rPr>
          <w:rFonts w:ascii="Times New Roman" w:eastAsia="Times New Roman" w:hAnsi="Times New Roman" w:cs="Times New Roman"/>
          <w:sz w:val="28"/>
        </w:rPr>
        <w:tab/>
        <w:t>движения</w:t>
      </w:r>
      <w:r w:rsidRPr="006C5F95">
        <w:rPr>
          <w:rFonts w:ascii="Times New Roman" w:eastAsia="Times New Roman" w:hAnsi="Times New Roman" w:cs="Times New Roman"/>
          <w:sz w:val="28"/>
        </w:rPr>
        <w:tab/>
        <w:t>удара</w:t>
      </w:r>
      <w:r w:rsidRPr="006C5F95">
        <w:rPr>
          <w:rFonts w:ascii="Times New Roman" w:eastAsia="Times New Roman" w:hAnsi="Times New Roman" w:cs="Times New Roman"/>
          <w:sz w:val="28"/>
        </w:rPr>
        <w:tab/>
        <w:t>с</w:t>
      </w:r>
      <w:r w:rsidRPr="006C5F95">
        <w:rPr>
          <w:rFonts w:ascii="Times New Roman" w:eastAsia="Times New Roman" w:hAnsi="Times New Roman" w:cs="Times New Roman"/>
          <w:sz w:val="28"/>
        </w:rPr>
        <w:tab/>
        <w:t>вращением</w:t>
      </w:r>
      <w:r w:rsidRPr="006C5F95">
        <w:rPr>
          <w:rFonts w:ascii="Times New Roman" w:eastAsia="Times New Roman" w:hAnsi="Times New Roman" w:cs="Times New Roman"/>
          <w:sz w:val="28"/>
        </w:rPr>
        <w:tab/>
        <w:t>по</w:t>
      </w:r>
      <w:r w:rsidRPr="006C5F95">
        <w:rPr>
          <w:rFonts w:ascii="Times New Roman" w:eastAsia="Times New Roman" w:hAnsi="Times New Roman" w:cs="Times New Roman"/>
          <w:sz w:val="28"/>
        </w:rPr>
        <w:tab/>
        <w:t>мячу</w:t>
      </w:r>
      <w:r w:rsidRPr="006C5F95">
        <w:rPr>
          <w:rFonts w:ascii="Times New Roman" w:eastAsia="Times New Roman" w:hAnsi="Times New Roman" w:cs="Times New Roman"/>
          <w:sz w:val="28"/>
        </w:rPr>
        <w:tab/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>(колесу),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закрепленному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спице.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 открытыми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закрытыми глазами</w:t>
      </w:r>
    </w:p>
    <w:p w:rsidR="006C5F95" w:rsidRPr="006C5F95" w:rsidRDefault="006C5F95" w:rsidP="006C5F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863A27" w:rsidRPr="00632060" w:rsidRDefault="00863A27" w:rsidP="00863A27">
      <w:pPr>
        <w:shd w:val="clear" w:color="auto" w:fill="FFFFFF"/>
        <w:spacing w:after="15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0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Учебно-тематическое</w:t>
      </w:r>
      <w:r w:rsidR="000626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планирование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7215"/>
        <w:gridCol w:w="1411"/>
      </w:tblGrid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Введение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требования к занимающимся спортом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Общая физическая подготовка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 упражнения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выносливость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ловкость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быстроту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координацию движений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силовых качеств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прыгучести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 подвижные игры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Специальная физическая подготовка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Прыжковые упражнения с предметами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короткие дистанции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с остановками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мячом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Имитационные упражнения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  Техническая подготовка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держания ракетки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Стойка  и перемещения теннисиста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Удар-толчок слева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ударов слева и справа со сменой положения ног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Накат слева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Накат справа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 Тактическая подготовка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столе с тренером (партнёром) по направлениям на большее количество попаданий в серии:</w:t>
            </w:r>
          </w:p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одним (двумя) ударом из одной точки в одном, двух, трёх направлениях; игра одним видом удара из двух, трёх точек в одном (в разных) направлениях;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-выполнение подач разными ударами;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столе с тренером (партнёром) по направлениям на большее количество попаданий в серии:</w:t>
            </w:r>
          </w:p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накатом – различные варианты по длине полёта мяча, по направлениям  полёта мяча, сочетание накатов справа и слева;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VI. Игровая подготовка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-групповые игры: “Круговая”, “Один против всех”, “Круговая с тренером” и другие.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на счёт разученными ударами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6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VII. Соревнования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 на Первенство в группе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VIII . Контрольные испытания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контрольных нормативов в соответствии с программой и возрастом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63A27" w:rsidRPr="00632060" w:rsidTr="006B4A8A">
        <w:trPr>
          <w:jc w:val="center"/>
        </w:trPr>
        <w:tc>
          <w:tcPr>
            <w:tcW w:w="9648" w:type="dxa"/>
            <w:gridSpan w:val="3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IX . Теоретическая подготовка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 в России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и развитие настольного тенниса в России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нравственных и волевых качеств спортсмена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физических упражнений на организм спортсмена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требования к занимающимся спортом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травматизма в спорте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техники игры и техническая подготовка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тактики игры и тактическая подготовка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качества и физическая подготовка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63A27" w:rsidRPr="00632060" w:rsidTr="006B4A8A">
        <w:trPr>
          <w:jc w:val="center"/>
        </w:trPr>
        <w:tc>
          <w:tcPr>
            <w:tcW w:w="102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5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08" w:type="dxa"/>
            <w:shd w:val="clear" w:color="auto" w:fill="auto"/>
            <w:hideMark/>
          </w:tcPr>
          <w:p w:rsidR="00863A27" w:rsidRPr="00632060" w:rsidRDefault="00863A27" w:rsidP="006B4A8A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184</w:t>
            </w:r>
            <w:r w:rsidRPr="006320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863A27" w:rsidRPr="00632060" w:rsidRDefault="00863A27" w:rsidP="00863A27">
      <w:pPr>
        <w:shd w:val="clear" w:color="auto" w:fill="FFFFFF"/>
        <w:spacing w:after="15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0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5F95" w:rsidRPr="006C5F95" w:rsidRDefault="006C5F95" w:rsidP="006C5F95">
      <w:pPr>
        <w:widowControl w:val="0"/>
        <w:numPr>
          <w:ilvl w:val="0"/>
          <w:numId w:val="38"/>
        </w:numPr>
        <w:tabs>
          <w:tab w:val="left" w:pos="3603"/>
        </w:tabs>
        <w:autoSpaceDE w:val="0"/>
        <w:autoSpaceDN w:val="0"/>
        <w:spacing w:before="190" w:after="0" w:line="240" w:lineRule="auto"/>
        <w:ind w:right="59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_250003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bookmarkEnd w:id="6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</w:p>
    <w:p w:rsidR="006C5F95" w:rsidRPr="006C5F95" w:rsidRDefault="006C5F95" w:rsidP="006C5F95">
      <w:pPr>
        <w:widowControl w:val="0"/>
        <w:numPr>
          <w:ilvl w:val="1"/>
          <w:numId w:val="5"/>
        </w:numPr>
        <w:tabs>
          <w:tab w:val="left" w:pos="1758"/>
        </w:tabs>
        <w:autoSpaceDE w:val="0"/>
        <w:autoSpaceDN w:val="0"/>
        <w:spacing w:before="161" w:after="0" w:line="360" w:lineRule="auto"/>
        <w:ind w:right="193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TOC_250002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по организации и проведению</w:t>
      </w:r>
      <w:r w:rsidRPr="006C5F9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bookmarkEnd w:id="7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тренировки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2" w:lineRule="auto"/>
        <w:ind w:left="818" w:right="1413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индивидуально-игровой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характеризуется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разнообразием стилей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индивидуально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состояния,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 стремиться к тому, чтобы интенсивность и объем упражнений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улучшения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юных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отдавать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предпочтение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упражнениям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динамического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и вариативного характера и приучать занимающихся к различному темпу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их выполнения.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2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Предлагая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интенсивные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требующие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значительного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напряжения,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изменять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исходное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положение,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вовлекать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мышц,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чередовать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напряжение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расслаблением,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частые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паузы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отдыха,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обращая внимание на дыхание (глубокое, ритмичное, без задержки). Когда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занимающиеся упражняются в совершенствовании технических приемов,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повысить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физическую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нагрузку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специальной выносливости), увеличивая количество повторений, повышая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усложняя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перемещения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игроков.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360" w:lineRule="auto"/>
        <w:ind w:left="818" w:right="1415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быстроту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точность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сначала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точность, затем быстроту в сочетании с точностью. Овладение тактикой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параллельного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формирования технических навыков и тактических умений. Нужно ставить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перед юными теннисистами такие задачи, решение которых не затруднит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усвоение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техники.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6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движениям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создания представления о нем и о пространственно-временных параметрах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движения.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разучивания,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анатомо-морфологических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растущего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организма.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постепенном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расширении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дополнении представления о двигательном действии идет его дальнейшее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совершенствование и расширение вариативности применения в игровых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7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осторожно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соревновательный метод, так как в данном случае сознание и мышечная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6C5F9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6C5F9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6C5F9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C5F9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6C5F9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6C5F9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техники,</w:t>
      </w:r>
      <w:r w:rsidRPr="006C5F9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5F9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его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38" w:right="1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быстрейшее выполнение, что может привести к появлению ошибок, а 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исправить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всегда труднее,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предупредить.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09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комплексно использовать как целостное обучение (обучение движению 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целом в облегченных условиях с последующим расчлененным овладением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фазам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элементам),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расчлененное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(раздельное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фазам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элементам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постепенное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движение).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последующих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технико-тактического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игроков в настольный теннис целесообразно постепенно от стандартно-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репродуктивного метода обучения переходить к вариативно-проблемному.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 этом случае двигательная задача осуществляется не в уже решенной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ситуации, а наоборот, спортсмен решает двигательную задачу в игровой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выбора или противоборства.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38" w:right="1419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Все эти особенности следует учитывать при планировании средств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многолетнем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процессе.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38" w:right="14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Юные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технико-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тактические действия. Каждый занимающийся обязан научиться в равной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подачи,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выполнять базовые атакующие и защитные технико-тактические приемы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упрощенных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условиях,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условиях противоборства. Только после того как юный теннисист овладеет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комплексом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определятся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можно переходить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специализации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стилю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38" w:right="1421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Для эффективной работы тренеру необходимо учитывать особенности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возрастного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полового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6C5F9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стимулов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интересов.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7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интересует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сиюминутное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удовлетворение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потребностей,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поэтому 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важна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подвижные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обязательным подведением результатов, эстафеты с четким определением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победителей,</w:t>
      </w:r>
      <w:r w:rsidRPr="006C5F9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6C5F9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мячом</w:t>
      </w:r>
      <w:r w:rsidRPr="006C5F95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настольного</w:t>
      </w:r>
      <w:r w:rsidRPr="006C5F9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тенниса</w:t>
      </w:r>
      <w:r w:rsidRPr="006C5F9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 определением лучшего спортсмена. В этом возрасте учащиеся наиболее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способны к выполнению темповых упражнений, поэтому целесообразно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развивать быстроту и ловкость движений. Задания должны быть простыми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короткими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оценкой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3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8-10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проявляют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повышенный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возраста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домашние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задачами: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ловкости,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координационных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гибкости, подвижности в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суставах.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360" w:lineRule="auto"/>
        <w:ind w:left="838" w:right="1413" w:firstLine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11-13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изменяются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весоростовые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показатели,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сужаются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кровеносные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сосуды,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происходят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половые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изменения у девочек, в связи с чем при выполнении упражнений наступает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быстрое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утомление,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тяжело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движения, часты нервные срывы и т. п. При работе с учащимися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6C5F9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тренеру-</w:t>
      </w:r>
      <w:r w:rsidRPr="006C5F9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преподавателю</w:t>
      </w:r>
      <w:r w:rsidRPr="006C5F9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6C5F9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6C5F9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 планированию физических нагрузок и применяемых средств. Наиболее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тяжело переносятся учащимися этого возраста упражнения, направленные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развитие быстроты.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2" w:firstLine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14-17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интересует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(укрепление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телосложения,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п.;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14-15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тренеру следует ограничить в занятиях упражнения на развитие быстроты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движений (особенно это относится к девочкам); с 15 лет целесообразно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увеличивать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скоростно-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силовых и силовых качеств (относительной силы - перемещения руки 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ракеткой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относительно спортсмена),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скоростной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выносливости.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9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При подготовке юных теннисистов особое внимание нужно уделять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6C5F9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высокорослыми</w:t>
      </w:r>
      <w:r w:rsidRPr="006C5F9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юношами</w:t>
      </w:r>
      <w:r w:rsidRPr="006C5F9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девушками.</w:t>
      </w:r>
      <w:r w:rsidRPr="006C5F9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учитывать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38" w:righ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особенности, связанные со склонностью девушек к более выраженному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приросту массы тела, с быстрым утомлением внимания при физической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нагрузке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недостаточным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работоспособности.</w:t>
      </w:r>
    </w:p>
    <w:p w:rsidR="006C5F95" w:rsidRPr="006C5F95" w:rsidRDefault="006C5F95" w:rsidP="006C5F9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C5F95" w:rsidRPr="006C5F95" w:rsidRDefault="006C5F95" w:rsidP="006C5F95">
      <w:pPr>
        <w:widowControl w:val="0"/>
        <w:numPr>
          <w:ilvl w:val="1"/>
          <w:numId w:val="5"/>
        </w:numPr>
        <w:tabs>
          <w:tab w:val="left" w:pos="1832"/>
        </w:tabs>
        <w:autoSpaceDE w:val="0"/>
        <w:autoSpaceDN w:val="0"/>
        <w:spacing w:after="0" w:line="362" w:lineRule="auto"/>
        <w:ind w:left="2582" w:right="1923" w:hanging="124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по технике безопасности мест</w:t>
      </w:r>
      <w:r w:rsidRPr="006C5F9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профилактике травм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3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Тренировочные занятия часто проводятся в стесненных условиях 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одновременном нахождении в спортивном зале значительно больше 4-х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занимающихся спортсменов. Это обстоятельство выдвигает определенные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Занимающиеся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проинструктированы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особенностях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зале.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выполнение заданий тренера, особое внимание при выполнении ударов,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исключающее попадание мячом в людей, находящихся в зале или рядом 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ним.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5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Пол в зале должен исключать выраженное проскальзывание ног 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резких перемещениях или остановках спортсменов, что может привести 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различным травмам. Нельзя начинать занятия сразу после влажной уборки,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покрытие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сцепления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обувью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  <w:r w:rsidRPr="006C5F9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Особую</w:t>
      </w:r>
      <w:r w:rsidRPr="006C5F9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опасность</w:t>
      </w:r>
      <w:r w:rsidRPr="006C5F9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6C5F9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современные</w:t>
      </w:r>
      <w:r w:rsidRPr="006C5F9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покрытия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38" w:righ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полов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влажной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уборки.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дождаться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высыхания.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6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 настоящее время находят широкое применение в практике занятий с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тренажеры,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простейшие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приспособления,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приборы срочной информации. Их внедрение в практику требует особого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стороны тренера.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5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Внедряя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уделять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пользоваться,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 причинить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окружающим.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Опасность представляют отдельные спортивные снаряды, конструкции 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выступающими в зал частями, на которые кто-то из занимающихся может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наткнуться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травму.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тренеру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обратить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опасность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занимающимся: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двери,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окна,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открытые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зала,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сетки,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устройства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подсчета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очков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 пр.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360" w:lineRule="auto"/>
        <w:ind w:left="838" w:right="1411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 должен организовать тренировочный процесс таким образом,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были защищены от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получения травм.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 настоящее время большое количество турниров, в которых приходится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участвовать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юным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теннисистам,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порой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приводит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спортивным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специфическим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заболеваниям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опорно-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двигательного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Подавляющее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большинство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возникает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организационных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соревновательном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процессах.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учитывать и индивидуальные особенности спортсмена, такие как уровень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морально-волевой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тренировки и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2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организационным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причинам,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вызывающим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теннисистами при проведении тренировочного процесса и соревнований,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отнести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высоким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Pr="006C5F9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6C5F9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Pr="006C5F9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неудовлетворительным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38" w:right="14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состоянием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санитарно-гигиенических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метеорологических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низким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теннисного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инвентаря,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обуви.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38" w:right="1411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методическим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причинам,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стимулирующим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отнести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постепенности,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непрерывности,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цикличности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врачебного контроля, пренебрежительное отношение к индивидуальным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защиты (по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В.Ф.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Башкирову).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5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уязвимыми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звеньями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опорно-двигательного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теннисиста являются локтевой, коленный, голеностопный суставы, а также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мышцы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спины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 бедер.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38" w:right="1415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причиной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теннисистов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низкий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атакующих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6C5F9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C5F9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C5F9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удары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мячу</w:t>
      </w:r>
      <w:r w:rsidRPr="006C5F9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отскока</w:t>
      </w:r>
      <w:r w:rsidRPr="006C5F9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лета</w:t>
      </w:r>
      <w:r w:rsidRPr="006C5F9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прыжках,</w:t>
      </w:r>
      <w:r w:rsidRPr="006C5F9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выходы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ударов,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головой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прыжке,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несоответствующая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хватка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ракетки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подач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 отскока.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профилактики.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травм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опорно-двигательного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выполнения ударов, исключающей работу суставов и мышц теннисиста,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противоречащей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законам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анатомии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физиологии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38" w:right="1420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Другой возможностью предотвратить получение травм спортсменом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является правильная организация тренировочных занятий и соревнований.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6C5F95" w:rsidRPr="006C5F95" w:rsidRDefault="006C5F95" w:rsidP="006C5F95">
      <w:pPr>
        <w:widowControl w:val="0"/>
        <w:numPr>
          <w:ilvl w:val="0"/>
          <w:numId w:val="4"/>
        </w:numPr>
        <w:tabs>
          <w:tab w:val="left" w:pos="2259"/>
        </w:tabs>
        <w:autoSpaceDE w:val="0"/>
        <w:autoSpaceDN w:val="0"/>
        <w:spacing w:after="0" w:line="320" w:lineRule="exact"/>
        <w:ind w:left="2258" w:hanging="721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качественно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проводить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разминку;</w:t>
      </w:r>
    </w:p>
    <w:p w:rsidR="006C5F95" w:rsidRPr="006C5F95" w:rsidRDefault="006C5F95" w:rsidP="006C5F95">
      <w:pPr>
        <w:widowControl w:val="0"/>
        <w:numPr>
          <w:ilvl w:val="0"/>
          <w:numId w:val="4"/>
        </w:numPr>
        <w:tabs>
          <w:tab w:val="left" w:pos="2462"/>
          <w:tab w:val="left" w:pos="2463"/>
        </w:tabs>
        <w:autoSpaceDE w:val="0"/>
        <w:autoSpaceDN w:val="0"/>
        <w:spacing w:before="162" w:after="0" w:line="360" w:lineRule="auto"/>
        <w:ind w:right="1419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мышцы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нижних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конечностей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подготовить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быстрым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перемещениям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корту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учетом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выполнения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рывков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резких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остановок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поверхности корта;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911"/>
        </w:tabs>
        <w:autoSpaceDE w:val="0"/>
        <w:autoSpaceDN w:val="0"/>
        <w:spacing w:after="0" w:line="362" w:lineRule="auto"/>
        <w:ind w:right="142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следить за техникой выполнения сложных ударов и осуществлять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контроль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 хваткой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ракетки;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986"/>
        </w:tabs>
        <w:autoSpaceDE w:val="0"/>
        <w:autoSpaceDN w:val="0"/>
        <w:spacing w:before="74" w:after="0" w:line="360" w:lineRule="auto"/>
        <w:ind w:right="1420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следить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состоянием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обуви,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состоянием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поверхности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корта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(неровность,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повышенная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влажность,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скользкая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поверхность)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 его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освещенностью;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2345"/>
          <w:tab w:val="left" w:pos="2346"/>
        </w:tabs>
        <w:autoSpaceDE w:val="0"/>
        <w:autoSpaceDN w:val="0"/>
        <w:spacing w:before="1" w:after="0" w:line="360" w:lineRule="auto"/>
        <w:ind w:right="141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постоянно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совершенствовать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материально-техническое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обеспечение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условия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проведения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тренировочных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соревнований.</w:t>
      </w:r>
    </w:p>
    <w:p w:rsidR="006C5F95" w:rsidRPr="006C5F95" w:rsidRDefault="006C5F95" w:rsidP="006C5F95">
      <w:pPr>
        <w:widowControl w:val="0"/>
        <w:autoSpaceDE w:val="0"/>
        <w:autoSpaceDN w:val="0"/>
        <w:spacing w:before="4" w:after="0" w:line="240" w:lineRule="auto"/>
        <w:ind w:left="137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TOC_250001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4.3</w:t>
      </w:r>
      <w:r w:rsidRPr="006C5F95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</w:t>
      </w:r>
      <w:r w:rsidRPr="006C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bookmarkEnd w:id="8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</w:t>
      </w:r>
    </w:p>
    <w:p w:rsidR="006C5F95" w:rsidRPr="006C5F95" w:rsidRDefault="006C5F95" w:rsidP="006C5F95">
      <w:pPr>
        <w:widowControl w:val="0"/>
        <w:autoSpaceDE w:val="0"/>
        <w:autoSpaceDN w:val="0"/>
        <w:spacing w:before="158" w:after="0" w:line="240" w:lineRule="auto"/>
        <w:ind w:left="1178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требуется:</w:t>
      </w:r>
    </w:p>
    <w:p w:rsidR="006C5F95" w:rsidRPr="006C5F95" w:rsidRDefault="006C5F95" w:rsidP="006C5F95">
      <w:pPr>
        <w:widowControl w:val="0"/>
        <w:numPr>
          <w:ilvl w:val="0"/>
          <w:numId w:val="3"/>
        </w:numPr>
        <w:tabs>
          <w:tab w:val="left" w:pos="1668"/>
          <w:tab w:val="left" w:pos="1669"/>
        </w:tabs>
        <w:autoSpaceDE w:val="0"/>
        <w:autoSpaceDN w:val="0"/>
        <w:spacing w:before="160" w:after="0" w:line="240" w:lineRule="auto"/>
        <w:ind w:hanging="49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Спортивный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зал.</w:t>
      </w:r>
    </w:p>
    <w:p w:rsidR="006C5F95" w:rsidRPr="006C5F95" w:rsidRDefault="006C5F95" w:rsidP="006C5F95">
      <w:pPr>
        <w:widowControl w:val="0"/>
        <w:numPr>
          <w:ilvl w:val="0"/>
          <w:numId w:val="3"/>
        </w:numPr>
        <w:tabs>
          <w:tab w:val="left" w:pos="1737"/>
          <w:tab w:val="left" w:pos="1738"/>
        </w:tabs>
        <w:autoSpaceDE w:val="0"/>
        <w:autoSpaceDN w:val="0"/>
        <w:spacing w:before="160" w:after="0" w:line="240" w:lineRule="auto"/>
        <w:ind w:left="1738" w:hanging="560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Спортивный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инвентарь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оборудование: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901"/>
          <w:tab w:val="left" w:pos="1902"/>
        </w:tabs>
        <w:autoSpaceDE w:val="0"/>
        <w:autoSpaceDN w:val="0"/>
        <w:spacing w:before="161" w:after="0" w:line="240" w:lineRule="auto"/>
        <w:ind w:left="1901" w:hanging="724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Теннисные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 каждого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обучающегося.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901"/>
          <w:tab w:val="left" w:pos="1902"/>
        </w:tabs>
        <w:autoSpaceDE w:val="0"/>
        <w:autoSpaceDN w:val="0"/>
        <w:spacing w:before="163" w:after="0" w:line="240" w:lineRule="auto"/>
        <w:ind w:left="1901" w:hanging="724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Набивные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мячи.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901"/>
          <w:tab w:val="left" w:pos="1902"/>
        </w:tabs>
        <w:autoSpaceDE w:val="0"/>
        <w:autoSpaceDN w:val="0"/>
        <w:spacing w:before="161" w:after="0" w:line="240" w:lineRule="auto"/>
        <w:ind w:left="1901" w:hanging="724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Перекладины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для подтягивания в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висе.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0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Скакалки для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прыжков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каждого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обучающегося.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1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Секундомер.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0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Гимнастические скамейки.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901"/>
          <w:tab w:val="left" w:pos="1902"/>
        </w:tabs>
        <w:autoSpaceDE w:val="0"/>
        <w:autoSpaceDN w:val="0"/>
        <w:spacing w:before="163" w:after="0" w:line="240" w:lineRule="auto"/>
        <w:ind w:left="1901" w:hanging="724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Теннисные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столы.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0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Сетки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для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настольного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тенниса.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1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Гимнастические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маты.</w:t>
      </w:r>
    </w:p>
    <w:p w:rsidR="006C5F95" w:rsidRP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0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Гимнастическая стенка.</w:t>
      </w:r>
    </w:p>
    <w:p w:rsidR="006C5F95" w:rsidRDefault="006C5F95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3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Волейбольный,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футбольный,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баскетбольный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мяч.</w:t>
      </w:r>
    </w:p>
    <w:p w:rsidR="00C1543F" w:rsidRPr="006C5F95" w:rsidRDefault="00C1543F" w:rsidP="006C5F95">
      <w:pPr>
        <w:widowControl w:val="0"/>
        <w:numPr>
          <w:ilvl w:val="1"/>
          <w:numId w:val="6"/>
        </w:numPr>
        <w:tabs>
          <w:tab w:val="left" w:pos="1898"/>
          <w:tab w:val="left" w:pos="1899"/>
        </w:tabs>
        <w:autoSpaceDE w:val="0"/>
        <w:autoSpaceDN w:val="0"/>
        <w:spacing w:before="163" w:after="0" w:line="240" w:lineRule="auto"/>
        <w:ind w:left="1898" w:hanging="721"/>
        <w:rPr>
          <w:rFonts w:ascii="Times New Roman" w:eastAsia="Times New Roman" w:hAnsi="Times New Roman" w:cs="Times New Roman"/>
          <w:sz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89" w:after="0" w:line="240" w:lineRule="auto"/>
        <w:ind w:left="253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TOC_250000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6C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зачѐтные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End w:id="9"/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</w:p>
    <w:p w:rsidR="006C5F95" w:rsidRPr="006C5F95" w:rsidRDefault="006C5F95" w:rsidP="006C5F95">
      <w:pPr>
        <w:widowControl w:val="0"/>
        <w:autoSpaceDE w:val="0"/>
        <w:autoSpaceDN w:val="0"/>
        <w:spacing w:before="158" w:after="0" w:line="360" w:lineRule="auto"/>
        <w:ind w:left="818" w:right="1413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программе «Настольный теннис» определяется в виде сдачи нормативов по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szCs w:val="28"/>
        </w:rPr>
        <w:t>Входной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  <w:szCs w:val="28"/>
        </w:rPr>
        <w:t>контроль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осуществляется в начале только первого года обучения в виде выполнения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физических нормативов.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i/>
          <w:sz w:val="28"/>
          <w:szCs w:val="28"/>
        </w:rPr>
        <w:t>Текущий контроль</w:t>
      </w:r>
      <w:r w:rsidRPr="006C5F9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 середине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 конце</w:t>
      </w:r>
      <w:r w:rsidRPr="006C5F9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учебного года 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сдачи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21" w:lineRule="exact"/>
        <w:ind w:left="818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i/>
          <w:sz w:val="28"/>
        </w:rPr>
        <w:t>Критерии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оценки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знаний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умений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первого</w:t>
      </w:r>
      <w:r w:rsidRPr="006C5F95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года</w:t>
      </w:r>
      <w:r w:rsidRPr="006C5F95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i/>
          <w:sz w:val="28"/>
        </w:rPr>
        <w:t>обучения</w:t>
      </w:r>
      <w:r w:rsidRPr="006C5F95">
        <w:rPr>
          <w:rFonts w:ascii="Times New Roman" w:eastAsia="Times New Roman" w:hAnsi="Times New Roman" w:cs="Times New Roman"/>
          <w:sz w:val="28"/>
        </w:rPr>
        <w:t>: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011"/>
        </w:tabs>
        <w:autoSpaceDE w:val="0"/>
        <w:autoSpaceDN w:val="0"/>
        <w:spacing w:before="163" w:after="0" w:line="360" w:lineRule="auto"/>
        <w:ind w:right="141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представление об игре «настольный теннис»: стойки теннисиста, хватки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ракетки, видов ударов (подрезки, накаты, подачи), ведение счѐта в игре,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основные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правила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игры;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129"/>
        </w:tabs>
        <w:autoSpaceDE w:val="0"/>
        <w:autoSpaceDN w:val="0"/>
        <w:spacing w:after="0" w:line="360" w:lineRule="auto"/>
        <w:ind w:right="141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знание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технических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приемов: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набивание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ладонной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стороной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набивание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тыльной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стороной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ракетки,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набивание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мяча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поочерѐдно ладонной и тыльной стороной ракетки; игра накатами справа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диагонали,</w:t>
      </w:r>
      <w:r w:rsidRPr="006C5F9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игра</w:t>
      </w:r>
      <w:r w:rsidRPr="006C5F9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накатами</w:t>
      </w:r>
      <w:r w:rsidRPr="006C5F9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слева</w:t>
      </w:r>
      <w:r w:rsidRPr="006C5F9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диагонали,</w:t>
      </w:r>
      <w:r w:rsidRPr="006C5F9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сочетание</w:t>
      </w:r>
      <w:r w:rsidRPr="006C5F9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наката</w:t>
      </w:r>
      <w:r w:rsidRPr="006C5F9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справа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и слева в правый угол стола, выполнение наката справа в правый и левый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углы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откидка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слева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левой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сочетание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откидок справа и слева по всему столу, выполнение подачи справа накатом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 правую половину стола, выполнение подачи справа откидкой в левую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половину</w:t>
      </w:r>
      <w:r w:rsidRPr="006C5F9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стола;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983"/>
        </w:tabs>
        <w:autoSpaceDE w:val="0"/>
        <w:autoSpaceDN w:val="0"/>
        <w:spacing w:after="0" w:line="240" w:lineRule="auto"/>
        <w:ind w:left="982" w:hanging="165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умение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играть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счѐт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(по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действующим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правилам);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002"/>
        </w:tabs>
        <w:autoSpaceDE w:val="0"/>
        <w:autoSpaceDN w:val="0"/>
        <w:spacing w:before="161" w:after="0" w:line="362" w:lineRule="auto"/>
        <w:ind w:right="141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умение играть в групповые игры: «Круговая», «Дворник», «Один против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всех»,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«Круговая с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тренером»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другие;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9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общей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подготовке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ДЮСШ</w:t>
      </w:r>
    </w:p>
    <w:p w:rsidR="006C5F95" w:rsidRPr="006C5F95" w:rsidRDefault="006C5F95" w:rsidP="006C5F9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713"/>
        <w:gridCol w:w="811"/>
        <w:gridCol w:w="771"/>
        <w:gridCol w:w="773"/>
        <w:gridCol w:w="771"/>
        <w:gridCol w:w="774"/>
        <w:gridCol w:w="774"/>
        <w:gridCol w:w="772"/>
        <w:gridCol w:w="775"/>
        <w:gridCol w:w="775"/>
        <w:gridCol w:w="1223"/>
      </w:tblGrid>
      <w:tr w:rsidR="006C5F95" w:rsidRPr="006C5F95" w:rsidTr="006B4A8A">
        <w:trPr>
          <w:trHeight w:val="276"/>
        </w:trPr>
        <w:tc>
          <w:tcPr>
            <w:tcW w:w="545" w:type="dxa"/>
            <w:vMerge w:val="restart"/>
          </w:tcPr>
          <w:p w:rsidR="006C5F95" w:rsidRPr="006C5F95" w:rsidRDefault="006C5F95" w:rsidP="006C5F95">
            <w:pPr>
              <w:ind w:left="110" w:right="81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713" w:type="dxa"/>
            <w:vMerge w:val="restart"/>
          </w:tcPr>
          <w:p w:rsidR="006C5F95" w:rsidRPr="006C5F95" w:rsidRDefault="006C5F95" w:rsidP="006C5F95">
            <w:pPr>
              <w:ind w:left="314" w:right="91" w:hanging="209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норматива</w:t>
            </w:r>
          </w:p>
        </w:tc>
        <w:tc>
          <w:tcPr>
            <w:tcW w:w="811" w:type="dxa"/>
            <w:vMerge w:val="restart"/>
          </w:tcPr>
          <w:p w:rsidR="006C5F95" w:rsidRPr="006C5F95" w:rsidRDefault="006C5F95" w:rsidP="006C5F95">
            <w:pPr>
              <w:ind w:left="187" w:right="158" w:firstLine="52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Ед.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изм.</w:t>
            </w:r>
          </w:p>
        </w:tc>
        <w:tc>
          <w:tcPr>
            <w:tcW w:w="7408" w:type="dxa"/>
            <w:gridSpan w:val="9"/>
          </w:tcPr>
          <w:p w:rsidR="006C5F95" w:rsidRPr="006C5F95" w:rsidRDefault="006C5F95" w:rsidP="006C5F95">
            <w:pPr>
              <w:spacing w:line="256" w:lineRule="exact"/>
              <w:ind w:left="2191" w:right="21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 количество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</w:tc>
      </w:tr>
      <w:tr w:rsidR="006C5F95" w:rsidRPr="006C5F95" w:rsidTr="006B4A8A">
        <w:trPr>
          <w:trHeight w:val="333"/>
        </w:trPr>
        <w:tc>
          <w:tcPr>
            <w:tcW w:w="545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15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821" w:right="8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2320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822" w:right="8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277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1046" w:right="10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</w:tr>
      <w:tr w:rsidR="006C5F95" w:rsidRPr="006C5F95" w:rsidTr="006B4A8A">
        <w:trPr>
          <w:trHeight w:val="275"/>
        </w:trPr>
        <w:tc>
          <w:tcPr>
            <w:tcW w:w="545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56" w:lineRule="exact"/>
              <w:ind w:left="174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56" w:lineRule="exact"/>
              <w:ind w:left="181"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56" w:lineRule="exact"/>
              <w:ind w:left="182" w:right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56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right="20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56" w:lineRule="exact"/>
              <w:ind w:left="400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</w:tr>
      <w:tr w:rsidR="006C5F95" w:rsidRPr="006C5F95" w:rsidTr="006B4A8A">
        <w:trPr>
          <w:trHeight w:val="275"/>
        </w:trPr>
        <w:tc>
          <w:tcPr>
            <w:tcW w:w="10477" w:type="dxa"/>
            <w:gridSpan w:val="12"/>
          </w:tcPr>
          <w:p w:rsidR="006C5F95" w:rsidRPr="006C5F95" w:rsidRDefault="006C5F95" w:rsidP="006C5F95">
            <w:pPr>
              <w:spacing w:line="256" w:lineRule="exact"/>
              <w:ind w:left="4765" w:right="47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</w:tr>
      <w:tr w:rsidR="006C5F95" w:rsidRPr="006C5F95" w:rsidTr="006B4A8A">
        <w:trPr>
          <w:trHeight w:val="278"/>
        </w:trPr>
        <w:tc>
          <w:tcPr>
            <w:tcW w:w="545" w:type="dxa"/>
          </w:tcPr>
          <w:p w:rsidR="006C5F95" w:rsidRPr="006C5F95" w:rsidRDefault="006C5F95" w:rsidP="006C5F95">
            <w:pPr>
              <w:spacing w:line="25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58" w:lineRule="exact"/>
              <w:ind w:left="111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58" w:lineRule="exact"/>
              <w:ind w:left="219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58" w:lineRule="exact"/>
              <w:ind w:right="2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5,6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58" w:lineRule="exact"/>
              <w:ind w:left="175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6,1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58" w:lineRule="exact"/>
              <w:ind w:left="181"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6,6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58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5,5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58" w:lineRule="exact"/>
              <w:ind w:left="182" w:right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5,8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58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6,3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58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5,3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58" w:lineRule="exact"/>
              <w:ind w:right="23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5,5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58" w:lineRule="exact"/>
              <w:ind w:left="399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6C5F95" w:rsidRPr="006C5F95" w:rsidTr="006B4A8A">
        <w:trPr>
          <w:trHeight w:val="275"/>
        </w:trPr>
        <w:tc>
          <w:tcPr>
            <w:tcW w:w="545" w:type="dxa"/>
          </w:tcPr>
          <w:p w:rsidR="006C5F95" w:rsidRPr="006C5F95" w:rsidRDefault="006C5F95" w:rsidP="006C5F95">
            <w:pPr>
              <w:spacing w:line="256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56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500м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56" w:lineRule="exact"/>
              <w:ind w:left="219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2315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821" w:right="8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320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819" w:right="8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77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1043" w:right="10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</w:tr>
      <w:tr w:rsidR="006C5F95" w:rsidRPr="006C5F95" w:rsidTr="006B4A8A">
        <w:trPr>
          <w:trHeight w:val="551"/>
        </w:trPr>
        <w:tc>
          <w:tcPr>
            <w:tcW w:w="545" w:type="dxa"/>
          </w:tcPr>
          <w:p w:rsidR="006C5F95" w:rsidRPr="006C5F95" w:rsidRDefault="006C5F95" w:rsidP="006C5F95">
            <w:pPr>
              <w:spacing w:line="26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68" w:lineRule="exact"/>
              <w:ind w:left="111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</w:p>
          <w:p w:rsidR="006C5F95" w:rsidRPr="006C5F95" w:rsidRDefault="006C5F95" w:rsidP="006C5F95">
            <w:pPr>
              <w:spacing w:line="264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68" w:lineRule="exact"/>
              <w:ind w:left="219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2315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821" w:right="8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320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819" w:right="8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77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1043" w:right="10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</w:tr>
      <w:tr w:rsidR="006C5F95" w:rsidRPr="006C5F95" w:rsidTr="006B4A8A">
        <w:trPr>
          <w:trHeight w:val="551"/>
        </w:trPr>
        <w:tc>
          <w:tcPr>
            <w:tcW w:w="545" w:type="dxa"/>
          </w:tcPr>
          <w:p w:rsidR="006C5F95" w:rsidRPr="006C5F95" w:rsidRDefault="006C5F95" w:rsidP="006C5F95">
            <w:pPr>
              <w:spacing w:line="26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68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6C5F95" w:rsidRPr="006C5F95" w:rsidRDefault="006C5F95" w:rsidP="006C5F95">
            <w:pPr>
              <w:spacing w:line="264" w:lineRule="exact"/>
              <w:ind w:left="115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Длину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68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right="1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72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181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right="1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182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left="179"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1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20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68" w:lineRule="exact"/>
              <w:ind w:left="400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</w:tr>
      <w:tr w:rsidR="006C5F95" w:rsidRPr="006C5F95" w:rsidTr="006B4A8A">
        <w:trPr>
          <w:trHeight w:val="1104"/>
        </w:trPr>
        <w:tc>
          <w:tcPr>
            <w:tcW w:w="545" w:type="dxa"/>
          </w:tcPr>
          <w:p w:rsidR="006C5F95" w:rsidRPr="006C5F95" w:rsidRDefault="006C5F95" w:rsidP="006C5F95">
            <w:pPr>
              <w:spacing w:line="26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6C5F95" w:rsidRPr="006C5F95" w:rsidRDefault="006C5F95" w:rsidP="006C5F95">
            <w:pPr>
              <w:spacing w:line="264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скамье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50см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68" w:lineRule="exact"/>
              <w:ind w:left="219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right="2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72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181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right="2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182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left="179"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2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176"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68" w:lineRule="exact"/>
              <w:ind w:left="400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6C5F95" w:rsidRPr="006C5F95" w:rsidTr="006B4A8A">
        <w:trPr>
          <w:trHeight w:val="1379"/>
        </w:trPr>
        <w:tc>
          <w:tcPr>
            <w:tcW w:w="545" w:type="dxa"/>
          </w:tcPr>
          <w:p w:rsidR="006C5F95" w:rsidRPr="006C5F95" w:rsidRDefault="006C5F95" w:rsidP="006C5F95">
            <w:pPr>
              <w:spacing w:line="26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ind w:left="177" w:right="169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 стоя из-</w:t>
            </w:r>
            <w:r w:rsidRPr="006C5F9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</w:p>
          <w:p w:rsidR="006C5F95" w:rsidRPr="006C5F95" w:rsidRDefault="006C5F95" w:rsidP="006C5F95">
            <w:pPr>
              <w:spacing w:line="264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(1 кг)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6C5F95" w:rsidRPr="006C5F95" w:rsidTr="006B4A8A">
        <w:trPr>
          <w:trHeight w:val="275"/>
        </w:trPr>
        <w:tc>
          <w:tcPr>
            <w:tcW w:w="10477" w:type="dxa"/>
            <w:gridSpan w:val="12"/>
          </w:tcPr>
          <w:p w:rsidR="006C5F95" w:rsidRPr="006C5F95" w:rsidRDefault="006C5F95" w:rsidP="006C5F95">
            <w:pPr>
              <w:spacing w:line="256" w:lineRule="exact"/>
              <w:ind w:left="4765" w:right="47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6C5F95" w:rsidRPr="006C5F95" w:rsidTr="006B4A8A">
        <w:trPr>
          <w:trHeight w:val="277"/>
        </w:trPr>
        <w:tc>
          <w:tcPr>
            <w:tcW w:w="545" w:type="dxa"/>
          </w:tcPr>
          <w:p w:rsidR="006C5F95" w:rsidRPr="006C5F95" w:rsidRDefault="006C5F95" w:rsidP="006C5F95">
            <w:pPr>
              <w:spacing w:line="25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58" w:lineRule="exact"/>
              <w:ind w:left="111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58" w:lineRule="exact"/>
              <w:ind w:left="219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58" w:lineRule="exact"/>
              <w:ind w:right="2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58" w:lineRule="exact"/>
              <w:ind w:left="175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6,1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58" w:lineRule="exact"/>
              <w:ind w:left="181"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6,4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58" w:lineRule="exact"/>
              <w:ind w:right="22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5,8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58" w:lineRule="exact"/>
              <w:ind w:left="182" w:right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58" w:lineRule="exact"/>
              <w:ind w:left="179"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6,1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58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5,6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58" w:lineRule="exact"/>
              <w:ind w:right="23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5,8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58" w:lineRule="exact"/>
              <w:ind w:left="399" w:right="4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6C5F95" w:rsidRPr="006C5F95" w:rsidTr="006B4A8A">
        <w:trPr>
          <w:trHeight w:val="275"/>
        </w:trPr>
        <w:tc>
          <w:tcPr>
            <w:tcW w:w="545" w:type="dxa"/>
          </w:tcPr>
          <w:p w:rsidR="006C5F95" w:rsidRPr="006C5F95" w:rsidRDefault="006C5F95" w:rsidP="006C5F95">
            <w:pPr>
              <w:spacing w:line="256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56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500м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56" w:lineRule="exact"/>
              <w:ind w:left="219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2315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821" w:right="8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320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819" w:right="8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77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1043" w:right="10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</w:tr>
      <w:tr w:rsidR="006C5F95" w:rsidRPr="006C5F95" w:rsidTr="006B4A8A">
        <w:trPr>
          <w:trHeight w:val="275"/>
        </w:trPr>
        <w:tc>
          <w:tcPr>
            <w:tcW w:w="545" w:type="dxa"/>
          </w:tcPr>
          <w:p w:rsidR="006C5F95" w:rsidRPr="006C5F95" w:rsidRDefault="006C5F95" w:rsidP="006C5F95">
            <w:pPr>
              <w:spacing w:line="256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56" w:lineRule="exact"/>
              <w:ind w:left="111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56" w:lineRule="exact"/>
              <w:ind w:left="219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2315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821" w:right="8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320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819" w:right="8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77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1043" w:right="10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</w:tr>
      <w:tr w:rsidR="006C5F95" w:rsidRPr="006C5F95" w:rsidTr="006B4A8A">
        <w:trPr>
          <w:trHeight w:val="275"/>
        </w:trPr>
        <w:tc>
          <w:tcPr>
            <w:tcW w:w="545" w:type="dxa"/>
          </w:tcPr>
          <w:p w:rsidR="006C5F95" w:rsidRPr="006C5F95" w:rsidRDefault="006B4A8A" w:rsidP="006B4A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56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15" w:type="dxa"/>
            <w:gridSpan w:val="3"/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20" w:type="dxa"/>
            <w:gridSpan w:val="3"/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3" w:type="dxa"/>
            <w:gridSpan w:val="3"/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5F95" w:rsidRPr="006C5F95" w:rsidTr="006B4A8A">
        <w:trPr>
          <w:trHeight w:val="551"/>
        </w:trPr>
        <w:tc>
          <w:tcPr>
            <w:tcW w:w="545" w:type="dxa"/>
          </w:tcPr>
          <w:p w:rsidR="006C5F95" w:rsidRPr="006C5F95" w:rsidRDefault="006B4A8A" w:rsidP="006C5F95">
            <w:pPr>
              <w:spacing w:line="26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spacing w:line="268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6C5F95" w:rsidRPr="006C5F95" w:rsidRDefault="006C5F95" w:rsidP="006C5F95">
            <w:pPr>
              <w:spacing w:line="264" w:lineRule="exact"/>
              <w:ind w:left="115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Длину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68" w:lineRule="exact"/>
              <w:ind w:left="219" w:right="2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181"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72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181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182" w:right="1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182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left="179" w:right="1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179"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176"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68" w:lineRule="exact"/>
              <w:ind w:left="400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</w:tr>
      <w:tr w:rsidR="006C5F95" w:rsidRPr="006C5F95" w:rsidTr="006B4A8A">
        <w:trPr>
          <w:trHeight w:val="1103"/>
        </w:trPr>
        <w:tc>
          <w:tcPr>
            <w:tcW w:w="545" w:type="dxa"/>
          </w:tcPr>
          <w:p w:rsidR="006C5F95" w:rsidRPr="006C5F95" w:rsidRDefault="006B4A8A" w:rsidP="006C5F95">
            <w:pPr>
              <w:spacing w:line="268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="006C5F95" w:rsidRPr="006C5F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6C5F95" w:rsidRPr="006C5F95" w:rsidRDefault="006C5F95" w:rsidP="006C5F95">
            <w:pPr>
              <w:spacing w:line="264" w:lineRule="exact"/>
              <w:ind w:left="113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скамье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50см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68" w:lineRule="exact"/>
              <w:ind w:left="219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179" w:right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176" w:righ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6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6C5F95" w:rsidRPr="006C5F95" w:rsidTr="006B4A8A">
        <w:trPr>
          <w:trHeight w:val="1382"/>
        </w:trPr>
        <w:tc>
          <w:tcPr>
            <w:tcW w:w="545" w:type="dxa"/>
          </w:tcPr>
          <w:p w:rsidR="006C5F95" w:rsidRPr="006C5F95" w:rsidRDefault="006B4A8A" w:rsidP="006C5F95">
            <w:pPr>
              <w:spacing w:line="270" w:lineRule="exact"/>
              <w:ind w:left="162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="006C5F95" w:rsidRPr="006C5F9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13" w:type="dxa"/>
          </w:tcPr>
          <w:p w:rsidR="006C5F95" w:rsidRPr="006C5F95" w:rsidRDefault="006C5F95" w:rsidP="006C5F95">
            <w:pPr>
              <w:ind w:left="177" w:right="169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 стоя из-</w:t>
            </w:r>
            <w:r w:rsidRPr="006C5F9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</w:p>
          <w:p w:rsidR="006C5F95" w:rsidRPr="006C5F95" w:rsidRDefault="006C5F95" w:rsidP="006C5F95">
            <w:pPr>
              <w:spacing w:line="264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(1 кг)</w:t>
            </w:r>
          </w:p>
        </w:tc>
        <w:tc>
          <w:tcPr>
            <w:tcW w:w="811" w:type="dxa"/>
          </w:tcPr>
          <w:p w:rsidR="006C5F95" w:rsidRPr="006C5F95" w:rsidRDefault="006C5F95" w:rsidP="006C5F9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1" w:type="dxa"/>
          </w:tcPr>
          <w:p w:rsidR="006C5F95" w:rsidRPr="006C5F95" w:rsidRDefault="006C5F95" w:rsidP="006C5F9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4" w:type="dxa"/>
          </w:tcPr>
          <w:p w:rsidR="006C5F95" w:rsidRPr="006C5F95" w:rsidRDefault="006C5F95" w:rsidP="006C5F95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70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23" w:type="dxa"/>
          </w:tcPr>
          <w:p w:rsidR="006C5F95" w:rsidRPr="006C5F95" w:rsidRDefault="006C5F95" w:rsidP="006C5F95">
            <w:pPr>
              <w:spacing w:line="270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252" w:after="0" w:line="240" w:lineRule="auto"/>
        <w:ind w:left="960"/>
        <w:rPr>
          <w:rFonts w:ascii="Times New Roman" w:eastAsia="Times New Roman" w:hAnsi="Times New Roman" w:cs="Times New Roman"/>
          <w:b/>
          <w:sz w:val="28"/>
        </w:rPr>
      </w:pPr>
      <w:r w:rsidRPr="006C5F95">
        <w:rPr>
          <w:rFonts w:ascii="Times New Roman" w:eastAsia="Times New Roman" w:hAnsi="Times New Roman" w:cs="Times New Roman"/>
          <w:b/>
          <w:sz w:val="28"/>
        </w:rPr>
        <w:t>Нормативы</w:t>
      </w:r>
      <w:r w:rsidRPr="006C5F9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 общей</w:t>
      </w:r>
      <w:r w:rsidRPr="006C5F9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физической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подготовке для</w:t>
      </w:r>
      <w:r w:rsidRPr="006C5F9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учащихся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ДЮСШ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15"/>
        <w:gridCol w:w="810"/>
        <w:gridCol w:w="770"/>
        <w:gridCol w:w="773"/>
        <w:gridCol w:w="611"/>
        <w:gridCol w:w="161"/>
        <w:gridCol w:w="766"/>
        <w:gridCol w:w="6"/>
        <w:gridCol w:w="772"/>
        <w:gridCol w:w="770"/>
        <w:gridCol w:w="775"/>
        <w:gridCol w:w="775"/>
        <w:gridCol w:w="92"/>
        <w:gridCol w:w="1129"/>
        <w:gridCol w:w="8"/>
      </w:tblGrid>
      <w:tr w:rsidR="006C5F95" w:rsidRPr="006C5F95" w:rsidTr="006B4A8A">
        <w:trPr>
          <w:gridAfter w:val="1"/>
          <w:wAfter w:w="8" w:type="dxa"/>
          <w:trHeight w:val="275"/>
        </w:trPr>
        <w:tc>
          <w:tcPr>
            <w:tcW w:w="540" w:type="dxa"/>
            <w:vMerge w:val="restart"/>
          </w:tcPr>
          <w:p w:rsidR="006C5F95" w:rsidRPr="006C5F95" w:rsidRDefault="006C5F95" w:rsidP="006C5F95">
            <w:pPr>
              <w:ind w:left="107" w:right="79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715" w:type="dxa"/>
            <w:vMerge w:val="restart"/>
          </w:tcPr>
          <w:p w:rsidR="006C5F95" w:rsidRPr="006C5F95" w:rsidRDefault="006C5F95" w:rsidP="006C5F95">
            <w:pPr>
              <w:ind w:left="317" w:right="90" w:hanging="209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норматива</w:t>
            </w:r>
          </w:p>
        </w:tc>
        <w:tc>
          <w:tcPr>
            <w:tcW w:w="810" w:type="dxa"/>
            <w:vMerge w:val="restart"/>
          </w:tcPr>
          <w:p w:rsidR="006C5F95" w:rsidRPr="006C5F95" w:rsidRDefault="006C5F95" w:rsidP="006C5F95">
            <w:pPr>
              <w:ind w:left="188" w:right="156" w:firstLine="52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Ед.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изм.</w:t>
            </w:r>
          </w:p>
        </w:tc>
        <w:tc>
          <w:tcPr>
            <w:tcW w:w="7400" w:type="dxa"/>
            <w:gridSpan w:val="12"/>
          </w:tcPr>
          <w:p w:rsidR="006C5F95" w:rsidRPr="006C5F95" w:rsidRDefault="006C5F95" w:rsidP="006C5F95">
            <w:pPr>
              <w:spacing w:line="256" w:lineRule="exact"/>
              <w:ind w:left="2192" w:right="21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 количество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</w:tc>
      </w:tr>
      <w:tr w:rsidR="006C5F95" w:rsidRPr="006C5F95" w:rsidTr="006B4A8A">
        <w:trPr>
          <w:gridAfter w:val="1"/>
          <w:wAfter w:w="8" w:type="dxa"/>
          <w:trHeight w:val="333"/>
        </w:trPr>
        <w:tc>
          <w:tcPr>
            <w:tcW w:w="540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54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741" w:right="7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2475" w:type="dxa"/>
            <w:gridSpan w:val="5"/>
          </w:tcPr>
          <w:p w:rsidR="006C5F95" w:rsidRPr="006C5F95" w:rsidRDefault="006C5F95" w:rsidP="006C5F95">
            <w:pPr>
              <w:spacing w:line="268" w:lineRule="exact"/>
              <w:ind w:left="910"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2771" w:type="dxa"/>
            <w:gridSpan w:val="4"/>
          </w:tcPr>
          <w:p w:rsidR="006C5F95" w:rsidRPr="006C5F95" w:rsidRDefault="006C5F95" w:rsidP="006C5F95">
            <w:pPr>
              <w:spacing w:line="268" w:lineRule="exact"/>
              <w:ind w:left="1058" w:right="10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</w:tr>
      <w:tr w:rsidR="006C5F95" w:rsidRPr="006C5F95" w:rsidTr="006B4A8A">
        <w:trPr>
          <w:gridAfter w:val="1"/>
          <w:wAfter w:w="8" w:type="dxa"/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56" w:lineRule="exact"/>
              <w:ind w:left="184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611" w:type="dxa"/>
          </w:tcPr>
          <w:p w:rsidR="006C5F95" w:rsidRPr="006C5F95" w:rsidRDefault="006C5F95" w:rsidP="006C5F95">
            <w:pPr>
              <w:spacing w:line="256" w:lineRule="exact"/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  <w:tc>
          <w:tcPr>
            <w:tcW w:w="927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56" w:lineRule="exact"/>
              <w:ind w:left="190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right="1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422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</w:tr>
      <w:tr w:rsidR="006C5F95" w:rsidRPr="006C5F95" w:rsidTr="006B4A8A">
        <w:trPr>
          <w:gridAfter w:val="1"/>
          <w:wAfter w:w="8" w:type="dxa"/>
          <w:trHeight w:val="275"/>
        </w:trPr>
        <w:tc>
          <w:tcPr>
            <w:tcW w:w="10465" w:type="dxa"/>
            <w:gridSpan w:val="15"/>
          </w:tcPr>
          <w:p w:rsidR="006C5F95" w:rsidRPr="006C5F95" w:rsidRDefault="006C5F95" w:rsidP="006C5F95">
            <w:pPr>
              <w:spacing w:line="256" w:lineRule="exact"/>
              <w:ind w:left="4764" w:right="47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</w:p>
        </w:tc>
      </w:tr>
      <w:tr w:rsidR="006C5F95" w:rsidRPr="006C5F95" w:rsidTr="006B4A8A">
        <w:trPr>
          <w:gridAfter w:val="1"/>
          <w:wAfter w:w="8" w:type="dxa"/>
          <w:trHeight w:val="275"/>
        </w:trPr>
        <w:tc>
          <w:tcPr>
            <w:tcW w:w="540" w:type="dxa"/>
          </w:tcPr>
          <w:p w:rsidR="006C5F95" w:rsidRPr="006C5F95" w:rsidRDefault="006C5F95" w:rsidP="006C5F95">
            <w:pPr>
              <w:spacing w:line="256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56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56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5,6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56" w:lineRule="exact"/>
              <w:ind w:left="184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6,1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240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6,6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56" w:lineRule="exact"/>
              <w:ind w:left="19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5,5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5,8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56" w:lineRule="exact"/>
              <w:ind w:left="190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6,3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right="2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5,3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5,5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422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6C5F95" w:rsidRPr="006C5F95" w:rsidTr="006B4A8A">
        <w:trPr>
          <w:gridAfter w:val="1"/>
          <w:wAfter w:w="8" w:type="dxa"/>
          <w:trHeight w:val="278"/>
        </w:trPr>
        <w:tc>
          <w:tcPr>
            <w:tcW w:w="540" w:type="dxa"/>
          </w:tcPr>
          <w:p w:rsidR="006C5F95" w:rsidRPr="006C5F95" w:rsidRDefault="006C5F95" w:rsidP="006C5F95">
            <w:pPr>
              <w:spacing w:line="25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58" w:lineRule="exact"/>
              <w:ind w:right="32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1000м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58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2315" w:type="dxa"/>
            <w:gridSpan w:val="4"/>
          </w:tcPr>
          <w:p w:rsidR="006C5F95" w:rsidRPr="006C5F95" w:rsidRDefault="006C5F95" w:rsidP="006C5F95">
            <w:pPr>
              <w:spacing w:line="258" w:lineRule="exact"/>
              <w:ind w:left="869" w:right="8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314" w:type="dxa"/>
            <w:gridSpan w:val="4"/>
          </w:tcPr>
          <w:p w:rsidR="006C5F95" w:rsidRPr="006C5F95" w:rsidRDefault="006C5F95" w:rsidP="006C5F95">
            <w:pPr>
              <w:spacing w:line="258" w:lineRule="exact"/>
              <w:ind w:left="876"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771" w:type="dxa"/>
            <w:gridSpan w:val="4"/>
          </w:tcPr>
          <w:p w:rsidR="006C5F95" w:rsidRPr="006C5F95" w:rsidRDefault="006C5F95" w:rsidP="006C5F95">
            <w:pPr>
              <w:spacing w:line="258" w:lineRule="exact"/>
              <w:ind w:left="1055" w:right="10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</w:tr>
      <w:tr w:rsidR="006C5F95" w:rsidRPr="006C5F95" w:rsidTr="006B4A8A">
        <w:trPr>
          <w:gridAfter w:val="1"/>
          <w:wAfter w:w="8" w:type="dxa"/>
          <w:trHeight w:val="551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68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</w:p>
          <w:p w:rsidR="006C5F95" w:rsidRPr="006C5F95" w:rsidRDefault="006C5F95" w:rsidP="006C5F95">
            <w:pPr>
              <w:spacing w:line="264" w:lineRule="exact"/>
              <w:ind w:left="116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7,5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84"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8,3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6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9,3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68" w:lineRule="exact"/>
              <w:ind w:left="18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7,3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1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8,1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190"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  <w:tc>
          <w:tcPr>
            <w:tcW w:w="775" w:type="dxa"/>
          </w:tcPr>
          <w:p w:rsidR="006C5F95" w:rsidRPr="006C5F95" w:rsidRDefault="006C5F95" w:rsidP="006C5F95">
            <w:pPr>
              <w:spacing w:line="268" w:lineRule="exact"/>
              <w:ind w:right="2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867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89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7,9</w:t>
            </w:r>
          </w:p>
        </w:tc>
        <w:tc>
          <w:tcPr>
            <w:tcW w:w="1129" w:type="dxa"/>
          </w:tcPr>
          <w:p w:rsidR="006C5F95" w:rsidRPr="006C5F95" w:rsidRDefault="006C5F95" w:rsidP="006C5F95">
            <w:pPr>
              <w:spacing w:line="268" w:lineRule="exact"/>
              <w:ind w:left="376" w:right="3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8,8</w:t>
            </w:r>
          </w:p>
        </w:tc>
      </w:tr>
      <w:tr w:rsidR="006C5F95" w:rsidRPr="006C5F95" w:rsidTr="006B4A8A">
        <w:trPr>
          <w:gridAfter w:val="1"/>
          <w:wAfter w:w="8" w:type="dxa"/>
          <w:trHeight w:val="551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68" w:lineRule="exact"/>
              <w:ind w:left="117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6C5F95" w:rsidRPr="006C5F95" w:rsidRDefault="006C5F95" w:rsidP="006C5F95">
            <w:pPr>
              <w:spacing w:line="264" w:lineRule="exact"/>
              <w:ind w:left="117"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Длину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84"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68" w:lineRule="exact"/>
              <w:ind w:left="19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19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1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1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420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</w:tr>
      <w:tr w:rsidR="006C5F95" w:rsidRPr="006C5F95" w:rsidTr="006B4A8A">
        <w:trPr>
          <w:gridAfter w:val="1"/>
          <w:wAfter w:w="8" w:type="dxa"/>
          <w:trHeight w:val="1103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6C5F95" w:rsidRPr="006C5F95" w:rsidRDefault="006C5F95" w:rsidP="006C5F95">
            <w:pPr>
              <w:spacing w:line="264" w:lineRule="exact"/>
              <w:ind w:left="116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скамье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50см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217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84"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7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68" w:lineRule="exact"/>
              <w:ind w:left="19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7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19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27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420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</w:tr>
      <w:tr w:rsidR="006C5F95" w:rsidRPr="006C5F95" w:rsidTr="006B4A8A">
        <w:trPr>
          <w:gridAfter w:val="1"/>
          <w:wAfter w:w="8" w:type="dxa"/>
          <w:trHeight w:val="1380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ind w:left="180" w:right="168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 стоя из-</w:t>
            </w:r>
            <w:r w:rsidRPr="006C5F9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</w:p>
          <w:p w:rsidR="006C5F95" w:rsidRPr="006C5F95" w:rsidRDefault="006C5F95" w:rsidP="006C5F95">
            <w:pPr>
              <w:spacing w:line="264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(1 кг)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2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68" w:lineRule="exact"/>
              <w:ind w:left="19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7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left="27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420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6C5F95" w:rsidRPr="006C5F95" w:rsidTr="006B4A8A">
        <w:trPr>
          <w:gridAfter w:val="1"/>
          <w:wAfter w:w="8" w:type="dxa"/>
          <w:trHeight w:val="275"/>
        </w:trPr>
        <w:tc>
          <w:tcPr>
            <w:tcW w:w="10465" w:type="dxa"/>
            <w:gridSpan w:val="15"/>
          </w:tcPr>
          <w:p w:rsidR="006C5F95" w:rsidRPr="006C5F95" w:rsidRDefault="006C5F95" w:rsidP="006C5F95">
            <w:pPr>
              <w:spacing w:line="256" w:lineRule="exact"/>
              <w:ind w:left="4764" w:right="4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</w:p>
        </w:tc>
      </w:tr>
      <w:tr w:rsidR="006C5F95" w:rsidRPr="006C5F95" w:rsidTr="006B4A8A">
        <w:trPr>
          <w:gridAfter w:val="1"/>
          <w:wAfter w:w="8" w:type="dxa"/>
          <w:trHeight w:val="275"/>
        </w:trPr>
        <w:tc>
          <w:tcPr>
            <w:tcW w:w="540" w:type="dxa"/>
          </w:tcPr>
          <w:p w:rsidR="006C5F95" w:rsidRPr="006C5F95" w:rsidRDefault="006C5F95" w:rsidP="006C5F95">
            <w:pPr>
              <w:spacing w:line="256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56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56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56" w:lineRule="exact"/>
              <w:ind w:left="184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6,1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240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6,4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56" w:lineRule="exact"/>
              <w:ind w:left="19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5,8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56" w:lineRule="exact"/>
              <w:ind w:left="190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6,1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right="2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5,6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56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5,8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422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6C5F95" w:rsidRPr="006C5F95" w:rsidTr="006B4A8A">
        <w:trPr>
          <w:gridAfter w:val="1"/>
          <w:wAfter w:w="8" w:type="dxa"/>
          <w:trHeight w:val="278"/>
        </w:trPr>
        <w:tc>
          <w:tcPr>
            <w:tcW w:w="540" w:type="dxa"/>
          </w:tcPr>
          <w:p w:rsidR="006C5F95" w:rsidRPr="006C5F95" w:rsidRDefault="006C5F95" w:rsidP="006C5F95">
            <w:pPr>
              <w:spacing w:line="25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58" w:lineRule="exact"/>
              <w:ind w:right="38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600м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58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lastRenderedPageBreak/>
              <w:t>к</w:t>
            </w:r>
          </w:p>
        </w:tc>
        <w:tc>
          <w:tcPr>
            <w:tcW w:w="2315" w:type="dxa"/>
            <w:gridSpan w:val="4"/>
          </w:tcPr>
          <w:p w:rsidR="006C5F95" w:rsidRPr="006C5F95" w:rsidRDefault="006C5F95" w:rsidP="006C5F95">
            <w:pPr>
              <w:spacing w:line="258" w:lineRule="exact"/>
              <w:ind w:left="869" w:right="8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lastRenderedPageBreak/>
              <w:t>зачѐт</w:t>
            </w:r>
          </w:p>
        </w:tc>
        <w:tc>
          <w:tcPr>
            <w:tcW w:w="2314" w:type="dxa"/>
            <w:gridSpan w:val="4"/>
          </w:tcPr>
          <w:p w:rsidR="006C5F95" w:rsidRPr="006C5F95" w:rsidRDefault="006C5F95" w:rsidP="006C5F95">
            <w:pPr>
              <w:spacing w:line="258" w:lineRule="exact"/>
              <w:ind w:left="876" w:right="8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2771" w:type="dxa"/>
            <w:gridSpan w:val="4"/>
          </w:tcPr>
          <w:p w:rsidR="006C5F95" w:rsidRPr="006C5F95" w:rsidRDefault="006C5F95" w:rsidP="006C5F95">
            <w:pPr>
              <w:spacing w:line="258" w:lineRule="exact"/>
              <w:ind w:left="1055" w:right="10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</w:tr>
      <w:tr w:rsidR="006C5F95" w:rsidRPr="006C5F95" w:rsidTr="006B4A8A">
        <w:trPr>
          <w:gridAfter w:val="1"/>
          <w:wAfter w:w="8" w:type="dxa"/>
          <w:trHeight w:val="551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spacing w:line="268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</w:p>
          <w:p w:rsidR="006C5F95" w:rsidRPr="006C5F95" w:rsidRDefault="006C5F95" w:rsidP="006C5F95">
            <w:pPr>
              <w:spacing w:line="264" w:lineRule="exact"/>
              <w:ind w:left="116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219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2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8,2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left="179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40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9,6</w:t>
            </w:r>
          </w:p>
        </w:tc>
        <w:tc>
          <w:tcPr>
            <w:tcW w:w="766" w:type="dxa"/>
          </w:tcPr>
          <w:p w:rsidR="006C5F95" w:rsidRPr="006C5F95" w:rsidRDefault="006C5F95" w:rsidP="006C5F95">
            <w:pPr>
              <w:spacing w:line="268" w:lineRule="exact"/>
              <w:ind w:left="154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778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8,6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190"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9,2</w:t>
            </w:r>
          </w:p>
        </w:tc>
        <w:tc>
          <w:tcPr>
            <w:tcW w:w="775" w:type="dxa"/>
          </w:tcPr>
          <w:p w:rsidR="006C5F95" w:rsidRPr="006C5F95" w:rsidRDefault="006C5F95" w:rsidP="006C5F95">
            <w:pPr>
              <w:spacing w:line="268" w:lineRule="exact"/>
              <w:ind w:right="2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8,2</w:t>
            </w:r>
          </w:p>
        </w:tc>
        <w:tc>
          <w:tcPr>
            <w:tcW w:w="775" w:type="dxa"/>
          </w:tcPr>
          <w:p w:rsidR="006C5F95" w:rsidRPr="006C5F95" w:rsidRDefault="006C5F95" w:rsidP="006C5F95">
            <w:pPr>
              <w:spacing w:line="268" w:lineRule="exact"/>
              <w:ind w:right="2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8,4</w:t>
            </w:r>
          </w:p>
        </w:tc>
        <w:tc>
          <w:tcPr>
            <w:tcW w:w="122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422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</w:tr>
      <w:tr w:rsidR="006B4A8A" w:rsidRPr="006C5F95" w:rsidTr="006B4A8A">
        <w:trPr>
          <w:gridAfter w:val="1"/>
          <w:wAfter w:w="8" w:type="dxa"/>
          <w:trHeight w:val="275"/>
        </w:trPr>
        <w:tc>
          <w:tcPr>
            <w:tcW w:w="540" w:type="dxa"/>
            <w:vMerge w:val="restart"/>
          </w:tcPr>
          <w:p w:rsidR="006B4A8A" w:rsidRPr="006C5F95" w:rsidRDefault="006B4A8A" w:rsidP="006C5F95">
            <w:pPr>
              <w:spacing w:line="256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715" w:type="dxa"/>
            <w:vMerge w:val="restart"/>
          </w:tcPr>
          <w:p w:rsidR="006B4A8A" w:rsidRPr="006C5F95" w:rsidRDefault="006B4A8A" w:rsidP="006C5F95">
            <w:pPr>
              <w:spacing w:line="256" w:lineRule="exact"/>
              <w:ind w:right="3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6B4A8A" w:rsidRPr="006C5F95" w:rsidRDefault="006B4A8A" w:rsidP="006C5F95">
            <w:pPr>
              <w:spacing w:line="256" w:lineRule="exact"/>
              <w:ind w:left="54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Длину</w:t>
            </w:r>
          </w:p>
        </w:tc>
        <w:tc>
          <w:tcPr>
            <w:tcW w:w="810" w:type="dxa"/>
            <w:vMerge w:val="restart"/>
          </w:tcPr>
          <w:p w:rsidR="006B4A8A" w:rsidRPr="006C5F95" w:rsidRDefault="006B4A8A" w:rsidP="006C5F95">
            <w:pPr>
              <w:spacing w:line="256" w:lineRule="exact"/>
              <w:ind w:left="216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770" w:type="dxa"/>
            <w:vMerge w:val="restart"/>
          </w:tcPr>
          <w:p w:rsidR="006B4A8A" w:rsidRPr="006C5F95" w:rsidRDefault="006B4A8A" w:rsidP="006C5F95">
            <w:pPr>
              <w:spacing w:line="256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73" w:type="dxa"/>
            <w:vMerge w:val="restart"/>
          </w:tcPr>
          <w:p w:rsidR="006B4A8A" w:rsidRPr="006C5F95" w:rsidRDefault="006B4A8A" w:rsidP="006C5F95">
            <w:pPr>
              <w:spacing w:line="256" w:lineRule="exact"/>
              <w:ind w:left="184"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772" w:type="dxa"/>
            <w:gridSpan w:val="2"/>
            <w:vMerge w:val="restart"/>
          </w:tcPr>
          <w:p w:rsidR="006B4A8A" w:rsidRPr="006C5F95" w:rsidRDefault="006B4A8A" w:rsidP="006C5F95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766" w:type="dxa"/>
            <w:tcBorders>
              <w:bottom w:val="nil"/>
            </w:tcBorders>
          </w:tcPr>
          <w:p w:rsidR="006B4A8A" w:rsidRPr="006C5F95" w:rsidRDefault="006B4A8A" w:rsidP="006C5F95">
            <w:pPr>
              <w:spacing w:line="256" w:lineRule="exact"/>
              <w:ind w:left="19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778" w:type="dxa"/>
            <w:gridSpan w:val="2"/>
            <w:tcBorders>
              <w:bottom w:val="nil"/>
            </w:tcBorders>
          </w:tcPr>
          <w:p w:rsidR="006B4A8A" w:rsidRPr="006C5F95" w:rsidRDefault="006B4A8A" w:rsidP="006C5F95">
            <w:pPr>
              <w:spacing w:line="256" w:lineRule="exact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770" w:type="dxa"/>
            <w:vMerge w:val="restart"/>
          </w:tcPr>
          <w:p w:rsidR="006B4A8A" w:rsidRPr="006C5F95" w:rsidRDefault="006B4A8A" w:rsidP="006C5F95">
            <w:pPr>
              <w:spacing w:line="256" w:lineRule="exact"/>
              <w:ind w:left="19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775" w:type="dxa"/>
            <w:vMerge w:val="restart"/>
            <w:tcBorders>
              <w:right w:val="single" w:sz="6" w:space="0" w:color="000000"/>
            </w:tcBorders>
          </w:tcPr>
          <w:p w:rsidR="006B4A8A" w:rsidRPr="006C5F95" w:rsidRDefault="006B4A8A" w:rsidP="006C5F95">
            <w:pPr>
              <w:spacing w:line="256" w:lineRule="exact"/>
              <w:ind w:right="1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775" w:type="dxa"/>
            <w:vMerge w:val="restart"/>
            <w:tcBorders>
              <w:left w:val="single" w:sz="6" w:space="0" w:color="000000"/>
            </w:tcBorders>
          </w:tcPr>
          <w:p w:rsidR="006B4A8A" w:rsidRPr="006C5F95" w:rsidRDefault="006B4A8A" w:rsidP="006C5F95">
            <w:pPr>
              <w:spacing w:line="256" w:lineRule="exact"/>
              <w:ind w:right="1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1221" w:type="dxa"/>
            <w:gridSpan w:val="2"/>
            <w:tcBorders>
              <w:bottom w:val="nil"/>
            </w:tcBorders>
          </w:tcPr>
          <w:p w:rsidR="006B4A8A" w:rsidRPr="006C5F95" w:rsidRDefault="006B4A8A" w:rsidP="006C5F95">
            <w:pPr>
              <w:spacing w:line="256" w:lineRule="exact"/>
              <w:ind w:left="420" w:right="3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</w:tr>
      <w:tr w:rsidR="006B4A8A" w:rsidRPr="006C5F95" w:rsidTr="006B4A8A">
        <w:trPr>
          <w:trHeight w:val="275"/>
        </w:trPr>
        <w:tc>
          <w:tcPr>
            <w:tcW w:w="540" w:type="dxa"/>
            <w:vMerge/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5" w:type="dxa"/>
            <w:vMerge/>
          </w:tcPr>
          <w:p w:rsidR="006B4A8A" w:rsidRPr="006C5F95" w:rsidRDefault="006B4A8A" w:rsidP="006C5F95">
            <w:pPr>
              <w:spacing w:line="256" w:lineRule="exact"/>
              <w:ind w:left="54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10" w:type="dxa"/>
            <w:vMerge/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0" w:type="dxa"/>
            <w:vMerge/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3" w:type="dxa"/>
            <w:vMerge/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gridSpan w:val="2"/>
            <w:vMerge/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gridSpan w:val="2"/>
            <w:tcBorders>
              <w:top w:val="nil"/>
            </w:tcBorders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0" w:type="dxa"/>
            <w:vMerge/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5" w:type="dxa"/>
            <w:vMerge/>
            <w:tcBorders>
              <w:right w:val="single" w:sz="6" w:space="0" w:color="000000"/>
            </w:tcBorders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5" w:type="dxa"/>
            <w:vMerge/>
            <w:tcBorders>
              <w:left w:val="single" w:sz="6" w:space="0" w:color="000000"/>
            </w:tcBorders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9" w:type="dxa"/>
            <w:gridSpan w:val="3"/>
            <w:tcBorders>
              <w:top w:val="nil"/>
            </w:tcBorders>
          </w:tcPr>
          <w:p w:rsidR="006B4A8A" w:rsidRPr="006C5F95" w:rsidRDefault="006B4A8A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5F95" w:rsidRPr="006C5F95" w:rsidTr="006B4A8A">
        <w:trPr>
          <w:trHeight w:val="1103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6C5F95" w:rsidRPr="006C5F95" w:rsidRDefault="006C5F95" w:rsidP="006C5F95">
            <w:pPr>
              <w:spacing w:line="264" w:lineRule="exact"/>
              <w:ind w:left="116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скамье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50см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217" w:right="2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26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7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right="24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24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2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2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229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477" w:right="4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6C5F95" w:rsidRPr="006C5F95" w:rsidTr="006B4A8A">
        <w:trPr>
          <w:trHeight w:val="1382"/>
        </w:trPr>
        <w:tc>
          <w:tcPr>
            <w:tcW w:w="540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715" w:type="dxa"/>
          </w:tcPr>
          <w:p w:rsidR="006C5F95" w:rsidRPr="006C5F95" w:rsidRDefault="006C5F95" w:rsidP="006C5F95">
            <w:pPr>
              <w:ind w:left="180" w:right="168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 стоя из-</w:t>
            </w:r>
            <w:r w:rsidRPr="006C5F9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</w:p>
          <w:p w:rsidR="006C5F95" w:rsidRPr="006C5F95" w:rsidRDefault="006C5F95" w:rsidP="006C5F95">
            <w:pPr>
              <w:spacing w:line="266" w:lineRule="exact"/>
              <w:ind w:left="117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(1 кг)</w:t>
            </w:r>
          </w:p>
        </w:tc>
        <w:tc>
          <w:tcPr>
            <w:tcW w:w="810" w:type="dxa"/>
          </w:tcPr>
          <w:p w:rsidR="006C5F95" w:rsidRPr="006C5F95" w:rsidRDefault="006C5F95" w:rsidP="006C5F95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left="32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3" w:type="dxa"/>
          </w:tcPr>
          <w:p w:rsidR="006C5F95" w:rsidRPr="006C5F95" w:rsidRDefault="006C5F95" w:rsidP="006C5F95">
            <w:pPr>
              <w:spacing w:line="268" w:lineRule="exact"/>
              <w:ind w:right="3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3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2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3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2" w:type="dxa"/>
          </w:tcPr>
          <w:p w:rsidR="006C5F95" w:rsidRPr="006C5F95" w:rsidRDefault="006C5F95" w:rsidP="006C5F95">
            <w:pPr>
              <w:spacing w:line="268" w:lineRule="exact"/>
              <w:ind w:right="3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0" w:type="dxa"/>
          </w:tcPr>
          <w:p w:rsidR="006C5F95" w:rsidRPr="006C5F95" w:rsidRDefault="006C5F95" w:rsidP="006C5F95">
            <w:pPr>
              <w:spacing w:line="268" w:lineRule="exact"/>
              <w:ind w:right="3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" w:type="dxa"/>
            <w:tcBorders>
              <w:righ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24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5" w:type="dxa"/>
            <w:tcBorders>
              <w:left w:val="single" w:sz="6" w:space="0" w:color="000000"/>
            </w:tcBorders>
          </w:tcPr>
          <w:p w:rsidR="006C5F95" w:rsidRPr="006C5F95" w:rsidRDefault="006C5F95" w:rsidP="006C5F95">
            <w:pPr>
              <w:spacing w:line="268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29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89" w:after="0" w:line="240" w:lineRule="auto"/>
        <w:ind w:left="9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общей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подготовке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ДЮСШ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32"/>
        <w:gridCol w:w="1169"/>
        <w:gridCol w:w="567"/>
        <w:gridCol w:w="196"/>
        <w:gridCol w:w="230"/>
        <w:gridCol w:w="532"/>
        <w:gridCol w:w="405"/>
        <w:gridCol w:w="55"/>
        <w:gridCol w:w="532"/>
        <w:gridCol w:w="266"/>
        <w:gridCol w:w="194"/>
        <w:gridCol w:w="532"/>
        <w:gridCol w:w="602"/>
        <w:gridCol w:w="532"/>
        <w:gridCol w:w="460"/>
        <w:gridCol w:w="674"/>
        <w:gridCol w:w="744"/>
        <w:gridCol w:w="532"/>
        <w:gridCol w:w="839"/>
        <w:gridCol w:w="236"/>
        <w:gridCol w:w="186"/>
        <w:gridCol w:w="161"/>
      </w:tblGrid>
      <w:tr w:rsidR="006C5F95" w:rsidRPr="006C5F95" w:rsidTr="001E71A3">
        <w:trPr>
          <w:gridAfter w:val="1"/>
          <w:wAfter w:w="161" w:type="dxa"/>
          <w:trHeight w:val="275"/>
          <w:jc w:val="right"/>
        </w:trPr>
        <w:tc>
          <w:tcPr>
            <w:tcW w:w="572" w:type="dxa"/>
            <w:vMerge w:val="restart"/>
          </w:tcPr>
          <w:p w:rsidR="006C5F95" w:rsidRPr="006C5F95" w:rsidRDefault="006C5F95" w:rsidP="006C5F95">
            <w:pPr>
              <w:ind w:left="107" w:right="79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701" w:type="dxa"/>
            <w:gridSpan w:val="2"/>
            <w:vMerge w:val="restart"/>
          </w:tcPr>
          <w:p w:rsidR="006C5F95" w:rsidRPr="006C5F95" w:rsidRDefault="006C5F95" w:rsidP="006C5F95">
            <w:pPr>
              <w:ind w:left="232" w:right="146" w:hanging="75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норматива</w:t>
            </w:r>
          </w:p>
        </w:tc>
        <w:tc>
          <w:tcPr>
            <w:tcW w:w="763" w:type="dxa"/>
            <w:gridSpan w:val="2"/>
            <w:vMerge w:val="restart"/>
          </w:tcPr>
          <w:p w:rsidR="006C5F95" w:rsidRPr="006C5F95" w:rsidRDefault="006C5F95" w:rsidP="006C5F95">
            <w:pPr>
              <w:ind w:left="186" w:right="160" w:firstLine="52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Ед.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изм.</w:t>
            </w:r>
          </w:p>
        </w:tc>
        <w:tc>
          <w:tcPr>
            <w:tcW w:w="7129" w:type="dxa"/>
            <w:gridSpan w:val="15"/>
          </w:tcPr>
          <w:p w:rsidR="006C5F95" w:rsidRPr="006C5F95" w:rsidRDefault="006C5F95" w:rsidP="006C5F95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 количество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</w:p>
        </w:tc>
        <w:tc>
          <w:tcPr>
            <w:tcW w:w="422" w:type="dxa"/>
            <w:gridSpan w:val="2"/>
            <w:vMerge w:val="restart"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333"/>
          <w:jc w:val="right"/>
        </w:trPr>
        <w:tc>
          <w:tcPr>
            <w:tcW w:w="572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  <w:gridSpan w:val="2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48" w:type="dxa"/>
            <w:gridSpan w:val="9"/>
          </w:tcPr>
          <w:p w:rsidR="006C5F95" w:rsidRPr="006C5F95" w:rsidRDefault="006C5F95" w:rsidP="006C5F95">
            <w:pPr>
              <w:spacing w:line="268" w:lineRule="exact"/>
              <w:ind w:left="1378" w:right="13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3781" w:type="dxa"/>
            <w:gridSpan w:val="6"/>
          </w:tcPr>
          <w:p w:rsidR="006C5F95" w:rsidRPr="006C5F95" w:rsidRDefault="006C5F95" w:rsidP="006C5F95">
            <w:pPr>
              <w:spacing w:line="268" w:lineRule="exact"/>
              <w:ind w:left="1504" w:right="15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17-18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5"/>
          <w:jc w:val="right"/>
        </w:trPr>
        <w:tc>
          <w:tcPr>
            <w:tcW w:w="572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3" w:type="dxa"/>
            <w:gridSpan w:val="2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67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85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24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1328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502" w:right="5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 б.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 б.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 б.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5"/>
          <w:jc w:val="right"/>
        </w:trPr>
        <w:tc>
          <w:tcPr>
            <w:tcW w:w="10165" w:type="dxa"/>
            <w:gridSpan w:val="20"/>
          </w:tcPr>
          <w:p w:rsidR="006C5F95" w:rsidRPr="006C5F95" w:rsidRDefault="006B4A8A" w:rsidP="006C5F95">
            <w:pPr>
              <w:spacing w:line="256" w:lineRule="exact"/>
              <w:ind w:left="4624" w:right="46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6C5F95" w:rsidRPr="006C5F95">
              <w:rPr>
                <w:rFonts w:ascii="Times New Roman" w:eastAsia="Times New Roman" w:hAnsi="Times New Roman" w:cs="Times New Roman"/>
                <w:sz w:val="24"/>
              </w:rPr>
              <w:t>ноши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5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56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111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375" w:right="3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937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272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8,3</w:t>
            </w:r>
          </w:p>
        </w:tc>
        <w:tc>
          <w:tcPr>
            <w:tcW w:w="85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27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8,6</w:t>
            </w:r>
          </w:p>
        </w:tc>
        <w:tc>
          <w:tcPr>
            <w:tcW w:w="1328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502" w:right="5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8,9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8,2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8,5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8,7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8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5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58" w:lineRule="exact"/>
              <w:ind w:left="113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1000м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58" w:lineRule="exact"/>
              <w:ind w:left="375" w:right="3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3118" w:type="dxa"/>
            <w:gridSpan w:val="8"/>
          </w:tcPr>
          <w:p w:rsidR="006C5F95" w:rsidRPr="006C5F95" w:rsidRDefault="006C5F95" w:rsidP="006C5F95">
            <w:pPr>
              <w:spacing w:line="258" w:lineRule="exact"/>
              <w:ind w:left="1269" w:right="1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3781" w:type="dxa"/>
            <w:gridSpan w:val="6"/>
          </w:tcPr>
          <w:p w:rsidR="006C5F95" w:rsidRPr="006C5F95" w:rsidRDefault="006C5F95" w:rsidP="006C5F95">
            <w:pPr>
              <w:spacing w:line="258" w:lineRule="exact"/>
              <w:ind w:left="1504" w:right="15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551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112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</w:p>
          <w:p w:rsidR="006C5F95" w:rsidRPr="006C5F95" w:rsidRDefault="006C5F95" w:rsidP="006C5F95">
            <w:pPr>
              <w:spacing w:line="264" w:lineRule="exact"/>
              <w:ind w:left="113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75" w:right="3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4" w:right="3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6,8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7,6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8,6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6,6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7,5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8,2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551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115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6C5F95" w:rsidRPr="006C5F95" w:rsidRDefault="006C5F95" w:rsidP="006C5F95">
            <w:pPr>
              <w:spacing w:line="264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длину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76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1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12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3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205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5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1379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ind w:left="115"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C5F9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скамье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50см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76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1" w:right="3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1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5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5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1380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ind w:left="177" w:right="170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 стоя из-</w:t>
            </w:r>
            <w:r w:rsidRPr="006C5F9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</w:p>
          <w:p w:rsidR="006C5F95" w:rsidRPr="006C5F95" w:rsidRDefault="006C5F95" w:rsidP="006C5F95">
            <w:pPr>
              <w:spacing w:line="264" w:lineRule="exact"/>
              <w:ind w:left="115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(1 кг)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1" w:right="3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1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5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5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5"/>
          <w:jc w:val="right"/>
        </w:trPr>
        <w:tc>
          <w:tcPr>
            <w:tcW w:w="10165" w:type="dxa"/>
            <w:gridSpan w:val="20"/>
          </w:tcPr>
          <w:p w:rsidR="006C5F95" w:rsidRPr="006C5F95" w:rsidRDefault="006B4A8A" w:rsidP="006C5F95">
            <w:pPr>
              <w:spacing w:line="256" w:lineRule="exact"/>
              <w:ind w:left="4624" w:right="46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6C5F95" w:rsidRPr="006C5F95">
              <w:rPr>
                <w:rFonts w:ascii="Times New Roman" w:eastAsia="Times New Roman" w:hAnsi="Times New Roman" w:cs="Times New Roman"/>
                <w:sz w:val="24"/>
              </w:rPr>
              <w:t>евушки</w:t>
            </w:r>
          </w:p>
        </w:tc>
        <w:tc>
          <w:tcPr>
            <w:tcW w:w="236" w:type="dxa"/>
            <w:tcBorders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5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56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111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375" w:right="3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324" w:right="3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9,0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56" w:lineRule="exact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9,2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56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9,6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8,9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9,1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56" w:lineRule="exact"/>
              <w:ind w:right="4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9,4</w:t>
            </w:r>
          </w:p>
        </w:tc>
        <w:tc>
          <w:tcPr>
            <w:tcW w:w="42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277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5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58" w:lineRule="exact"/>
              <w:ind w:left="113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600м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58" w:lineRule="exact"/>
              <w:ind w:left="375" w:right="3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3118" w:type="dxa"/>
            <w:gridSpan w:val="8"/>
          </w:tcPr>
          <w:p w:rsidR="006C5F95" w:rsidRPr="006C5F95" w:rsidRDefault="006C5F95" w:rsidP="006C5F95">
            <w:pPr>
              <w:spacing w:line="258" w:lineRule="exact"/>
              <w:ind w:left="1269" w:right="1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3781" w:type="dxa"/>
            <w:gridSpan w:val="6"/>
          </w:tcPr>
          <w:p w:rsidR="006C5F95" w:rsidRPr="006C5F95" w:rsidRDefault="006C5F95" w:rsidP="006C5F95">
            <w:pPr>
              <w:spacing w:line="258" w:lineRule="exact"/>
              <w:ind w:left="1504" w:right="15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зачѐт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rPr>
          <w:gridAfter w:val="1"/>
          <w:wAfter w:w="161" w:type="dxa"/>
          <w:trHeight w:val="551"/>
          <w:jc w:val="right"/>
        </w:trPr>
        <w:tc>
          <w:tcPr>
            <w:tcW w:w="57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701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112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Челночный</w:t>
            </w:r>
          </w:p>
          <w:p w:rsidR="006C5F95" w:rsidRPr="006C5F95" w:rsidRDefault="006C5F95" w:rsidP="006C5F95">
            <w:pPr>
              <w:spacing w:line="264" w:lineRule="exact"/>
              <w:ind w:left="113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Бег</w:t>
            </w:r>
          </w:p>
        </w:tc>
        <w:tc>
          <w:tcPr>
            <w:tcW w:w="993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75" w:right="3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сек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4" w:right="3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23" w:right="3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8,4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8,8</w:t>
            </w:r>
          </w:p>
        </w:tc>
        <w:tc>
          <w:tcPr>
            <w:tcW w:w="992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1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7,9</w:t>
            </w:r>
          </w:p>
        </w:tc>
        <w:tc>
          <w:tcPr>
            <w:tcW w:w="1418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8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8,2</w:t>
            </w:r>
          </w:p>
        </w:tc>
        <w:tc>
          <w:tcPr>
            <w:tcW w:w="1371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8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8,6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C5F95" w:rsidRPr="006C5F95" w:rsidTr="001E71A3">
        <w:tblPrEx>
          <w:jc w:val="left"/>
        </w:tblPrEx>
        <w:trPr>
          <w:gridBefore w:val="1"/>
          <w:wBefore w:w="572" w:type="dxa"/>
          <w:trHeight w:val="551"/>
        </w:trPr>
        <w:tc>
          <w:tcPr>
            <w:tcW w:w="53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736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115"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6C5F95" w:rsidRPr="006C5F95" w:rsidRDefault="006C5F95" w:rsidP="006C5F95">
            <w:pPr>
              <w:spacing w:line="264" w:lineRule="exact"/>
              <w:ind w:left="11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Длину</w:t>
            </w:r>
          </w:p>
        </w:tc>
        <w:tc>
          <w:tcPr>
            <w:tcW w:w="958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76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292" w:right="2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38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3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1422" w:type="dxa"/>
            <w:gridSpan w:val="4"/>
          </w:tcPr>
          <w:p w:rsidR="006C5F95" w:rsidRPr="006C5F95" w:rsidRDefault="006C5F95" w:rsidP="006C5F95">
            <w:pPr>
              <w:spacing w:line="268" w:lineRule="exact"/>
              <w:ind w:right="4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</w:tr>
      <w:tr w:rsidR="006C5F95" w:rsidRPr="006C5F95" w:rsidTr="001E71A3">
        <w:tblPrEx>
          <w:jc w:val="left"/>
        </w:tblPrEx>
        <w:trPr>
          <w:gridBefore w:val="1"/>
          <w:wBefore w:w="572" w:type="dxa"/>
          <w:trHeight w:val="1104"/>
        </w:trPr>
        <w:tc>
          <w:tcPr>
            <w:tcW w:w="53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736" w:type="dxa"/>
            <w:gridSpan w:val="2"/>
          </w:tcPr>
          <w:p w:rsidR="006C5F95" w:rsidRPr="006C5F95" w:rsidRDefault="006C5F95" w:rsidP="006C5F95">
            <w:pPr>
              <w:ind w:left="115"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</w:p>
          <w:p w:rsidR="006C5F95" w:rsidRPr="006C5F95" w:rsidRDefault="006C5F95" w:rsidP="006C5F95">
            <w:pPr>
              <w:spacing w:line="270" w:lineRule="atLeast"/>
              <w:ind w:left="115"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6C5F9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скамье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50см</w:t>
            </w:r>
          </w:p>
        </w:tc>
        <w:tc>
          <w:tcPr>
            <w:tcW w:w="958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376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right="36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292" w:right="2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44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76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5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422" w:type="dxa"/>
            <w:gridSpan w:val="4"/>
          </w:tcPr>
          <w:p w:rsidR="006C5F95" w:rsidRPr="006C5F95" w:rsidRDefault="006C5F95" w:rsidP="006C5F95">
            <w:pPr>
              <w:spacing w:line="268" w:lineRule="exact"/>
              <w:ind w:right="5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</w:tr>
      <w:tr w:rsidR="006C5F95" w:rsidRPr="006C5F95" w:rsidTr="001E71A3">
        <w:tblPrEx>
          <w:jc w:val="left"/>
        </w:tblPrEx>
        <w:trPr>
          <w:gridBefore w:val="1"/>
          <w:wBefore w:w="572" w:type="dxa"/>
          <w:trHeight w:val="1382"/>
        </w:trPr>
        <w:tc>
          <w:tcPr>
            <w:tcW w:w="532" w:type="dxa"/>
          </w:tcPr>
          <w:p w:rsidR="006C5F95" w:rsidRPr="006C5F95" w:rsidRDefault="006C5F95" w:rsidP="006C5F95">
            <w:pPr>
              <w:spacing w:line="268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736" w:type="dxa"/>
            <w:gridSpan w:val="2"/>
          </w:tcPr>
          <w:p w:rsidR="006C5F95" w:rsidRPr="006C5F95" w:rsidRDefault="006C5F95" w:rsidP="006C5F95">
            <w:pPr>
              <w:ind w:left="177" w:right="170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Метание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набивного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 стоя из-</w:t>
            </w:r>
            <w:r w:rsidRPr="006C5F9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головы</w:t>
            </w:r>
          </w:p>
          <w:p w:rsidR="006C5F95" w:rsidRPr="006C5F95" w:rsidRDefault="006C5F95" w:rsidP="006C5F95">
            <w:pPr>
              <w:spacing w:line="266" w:lineRule="exact"/>
              <w:ind w:left="115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(1 кг)</w:t>
            </w:r>
          </w:p>
        </w:tc>
        <w:tc>
          <w:tcPr>
            <w:tcW w:w="958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right="36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92" w:type="dxa"/>
            <w:gridSpan w:val="3"/>
          </w:tcPr>
          <w:p w:rsidR="006C5F95" w:rsidRPr="006C5F95" w:rsidRDefault="006C5F95" w:rsidP="006C5F95">
            <w:pPr>
              <w:spacing w:line="268" w:lineRule="exact"/>
              <w:ind w:left="292" w:right="2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4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  <w:gridSpan w:val="2"/>
          </w:tcPr>
          <w:p w:rsidR="006C5F95" w:rsidRPr="006C5F95" w:rsidRDefault="006C5F95" w:rsidP="006C5F95">
            <w:pPr>
              <w:spacing w:line="268" w:lineRule="exact"/>
              <w:ind w:right="5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422" w:type="dxa"/>
            <w:gridSpan w:val="4"/>
          </w:tcPr>
          <w:p w:rsidR="006C5F95" w:rsidRPr="006C5F95" w:rsidRDefault="006C5F95" w:rsidP="006C5F95">
            <w:pPr>
              <w:spacing w:line="268" w:lineRule="exact"/>
              <w:ind w:right="51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89" w:after="0" w:line="240" w:lineRule="auto"/>
        <w:ind w:left="1049" w:right="164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5F95">
        <w:rPr>
          <w:rFonts w:ascii="Times New Roman" w:eastAsia="Times New Roman" w:hAnsi="Times New Roman" w:cs="Times New Roman"/>
          <w:b/>
          <w:sz w:val="28"/>
        </w:rPr>
        <w:t>Нормативы</w:t>
      </w:r>
      <w:r w:rsidRPr="006C5F9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</w:t>
      </w:r>
      <w:r w:rsidRPr="006C5F9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технической</w:t>
      </w:r>
      <w:r w:rsidRPr="006C5F9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подготовленности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6"/>
        <w:gridCol w:w="2251"/>
        <w:gridCol w:w="2251"/>
      </w:tblGrid>
      <w:tr w:rsidR="006C5F95" w:rsidRPr="006C5F95" w:rsidTr="006B4A8A">
        <w:trPr>
          <w:trHeight w:val="1034"/>
        </w:trPr>
        <w:tc>
          <w:tcPr>
            <w:tcW w:w="674" w:type="dxa"/>
          </w:tcPr>
          <w:p w:rsidR="006C5F95" w:rsidRPr="006C5F95" w:rsidRDefault="006C5F95" w:rsidP="006C5F95">
            <w:pPr>
              <w:spacing w:line="360" w:lineRule="auto"/>
              <w:ind w:left="107" w:right="21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360" w:lineRule="auto"/>
              <w:ind w:left="1540" w:right="428" w:hanging="109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6C5F95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технического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приѐма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ind w:left="750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ударов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70" w:lineRule="exact"/>
              <w:ind w:left="753" w:right="7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</w:p>
        </w:tc>
      </w:tr>
      <w:tr w:rsidR="006C5F95" w:rsidRPr="006C5F95" w:rsidTr="006B4A8A">
        <w:trPr>
          <w:trHeight w:val="827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Набивание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ладонной</w:t>
            </w:r>
          </w:p>
          <w:p w:rsidR="006C5F95" w:rsidRPr="006C5F95" w:rsidRDefault="006C5F95" w:rsidP="006C5F95">
            <w:pPr>
              <w:spacing w:before="139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751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  <w:p w:rsidR="006C5F95" w:rsidRPr="006C5F95" w:rsidRDefault="006C5F95" w:rsidP="006C5F95">
            <w:pPr>
              <w:spacing w:before="2"/>
              <w:ind w:left="749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80-65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827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Набивание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тыльной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</w:p>
          <w:p w:rsidR="006C5F95" w:rsidRPr="006C5F95" w:rsidRDefault="006C5F95" w:rsidP="006C5F95">
            <w:pPr>
              <w:spacing w:before="139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751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  <w:p w:rsidR="006C5F95" w:rsidRPr="006C5F95" w:rsidRDefault="006C5F95" w:rsidP="006C5F95">
            <w:pPr>
              <w:spacing w:before="2"/>
              <w:ind w:left="749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80-65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966"/>
        </w:trPr>
        <w:tc>
          <w:tcPr>
            <w:tcW w:w="674" w:type="dxa"/>
          </w:tcPr>
          <w:p w:rsidR="006C5F95" w:rsidRPr="006C5F95" w:rsidRDefault="006C5F95" w:rsidP="006C5F95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ind w:left="108" w:right="7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Набивание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поочерѐдно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ладонной и тыльной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стороной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ракетки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70" w:lineRule="exact"/>
              <w:ind w:left="751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  <w:p w:rsidR="006C5F95" w:rsidRPr="006C5F95" w:rsidRDefault="006C5F95" w:rsidP="006C5F95">
            <w:pPr>
              <w:spacing w:before="2"/>
              <w:ind w:left="749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80-65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827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накатами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6C5F95" w:rsidRPr="006C5F95" w:rsidRDefault="006C5F95" w:rsidP="006C5F95">
            <w:pPr>
              <w:spacing w:before="139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20 до 29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691"/>
        </w:trPr>
        <w:tc>
          <w:tcPr>
            <w:tcW w:w="674" w:type="dxa"/>
          </w:tcPr>
          <w:p w:rsidR="006C5F95" w:rsidRPr="006C5F95" w:rsidRDefault="006C5F95" w:rsidP="006C5F9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накатами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слева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20 до 29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966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ind w:left="108"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Сочетание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правый</w:t>
            </w:r>
            <w:r w:rsidRPr="006C5F9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</w:t>
            </w:r>
          </w:p>
          <w:p w:rsidR="006C5F95" w:rsidRPr="006C5F95" w:rsidRDefault="006C5F95" w:rsidP="006C5F95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 и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15 до 19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964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ind w:left="108"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правый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левый</w:t>
            </w:r>
          </w:p>
          <w:p w:rsidR="006C5F95" w:rsidRPr="006C5F95" w:rsidRDefault="006C5F95" w:rsidP="006C5F95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углы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15 до 19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827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ind w:left="108" w:right="8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C5F9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накатом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правую</w:t>
            </w:r>
          </w:p>
          <w:p w:rsidR="006C5F95" w:rsidRPr="006C5F95" w:rsidRDefault="006C5F95" w:rsidP="006C5F95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половину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 (из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попыток)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6C5F95" w:rsidRPr="006C5F95" w:rsidRDefault="006C5F95" w:rsidP="006C5F95">
            <w:pPr>
              <w:spacing w:before="139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274"/>
        </w:trPr>
        <w:tc>
          <w:tcPr>
            <w:tcW w:w="674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826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справа</w:t>
            </w:r>
          </w:p>
        </w:tc>
        <w:tc>
          <w:tcPr>
            <w:tcW w:w="2251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1066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51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749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</w:p>
        </w:tc>
      </w:tr>
      <w:tr w:rsidR="006C5F95" w:rsidRPr="006C5F95" w:rsidTr="006B4A8A">
        <w:trPr>
          <w:trHeight w:val="553"/>
        </w:trPr>
        <w:tc>
          <w:tcPr>
            <w:tcW w:w="674" w:type="dxa"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6C5F95" w:rsidRPr="006C5F95" w:rsidRDefault="006C5F95" w:rsidP="006C5F9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откидкой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левую</w:t>
            </w:r>
          </w:p>
          <w:p w:rsidR="006C5F95" w:rsidRPr="006C5F95" w:rsidRDefault="006C5F95" w:rsidP="006C5F95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половину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стола (из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попыток)</w:t>
            </w:r>
          </w:p>
        </w:tc>
        <w:tc>
          <w:tcPr>
            <w:tcW w:w="2251" w:type="dxa"/>
            <w:tcBorders>
              <w:top w:val="nil"/>
            </w:tcBorders>
          </w:tcPr>
          <w:p w:rsidR="006C5F95" w:rsidRPr="006C5F95" w:rsidRDefault="006C5F95" w:rsidP="006C5F95">
            <w:pPr>
              <w:spacing w:before="135"/>
              <w:ind w:left="1066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251" w:type="dxa"/>
            <w:tcBorders>
              <w:top w:val="nil"/>
            </w:tcBorders>
          </w:tcPr>
          <w:p w:rsidR="006C5F95" w:rsidRPr="006C5F95" w:rsidRDefault="006C5F95" w:rsidP="006C5F95">
            <w:pPr>
              <w:spacing w:line="272" w:lineRule="exact"/>
              <w:ind w:left="752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89" w:after="0" w:line="360" w:lineRule="auto"/>
        <w:ind w:left="818" w:right="1648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 серии засчитываются удары, выполненные безошибочно сдающим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контрольный норматив спортсменом, вне зависимости ошибок партнѐра.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выписываются 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таблицу.</w:t>
      </w:r>
    </w:p>
    <w:p w:rsidR="004A4930" w:rsidRDefault="004A4930" w:rsidP="006C5F95">
      <w:pPr>
        <w:widowControl w:val="0"/>
        <w:autoSpaceDE w:val="0"/>
        <w:autoSpaceDN w:val="0"/>
        <w:spacing w:after="0" w:line="240" w:lineRule="auto"/>
        <w:ind w:left="1049" w:right="16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30" w:rsidRDefault="004A4930" w:rsidP="006C5F95">
      <w:pPr>
        <w:widowControl w:val="0"/>
        <w:autoSpaceDE w:val="0"/>
        <w:autoSpaceDN w:val="0"/>
        <w:spacing w:after="0" w:line="240" w:lineRule="auto"/>
        <w:ind w:left="1049" w:right="16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30" w:rsidRDefault="004A4930" w:rsidP="006C5F95">
      <w:pPr>
        <w:widowControl w:val="0"/>
        <w:autoSpaceDE w:val="0"/>
        <w:autoSpaceDN w:val="0"/>
        <w:spacing w:after="0" w:line="240" w:lineRule="auto"/>
        <w:ind w:left="1049" w:right="16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930" w:rsidRDefault="004A4930" w:rsidP="006C5F95">
      <w:pPr>
        <w:widowControl w:val="0"/>
        <w:autoSpaceDE w:val="0"/>
        <w:autoSpaceDN w:val="0"/>
        <w:spacing w:after="0" w:line="240" w:lineRule="auto"/>
        <w:ind w:left="1049" w:right="16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ind w:left="1049" w:right="164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6C5F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технической</w:t>
      </w:r>
      <w:r w:rsidRPr="006C5F9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подготовленности</w:t>
      </w:r>
    </w:p>
    <w:p w:rsidR="006C5F95" w:rsidRPr="006C5F95" w:rsidRDefault="006C5F95" w:rsidP="006C5F95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6"/>
        <w:gridCol w:w="2251"/>
        <w:gridCol w:w="2251"/>
      </w:tblGrid>
      <w:tr w:rsidR="006C5F95" w:rsidRPr="006C5F95" w:rsidTr="006B4A8A">
        <w:trPr>
          <w:trHeight w:val="1034"/>
        </w:trPr>
        <w:tc>
          <w:tcPr>
            <w:tcW w:w="674" w:type="dxa"/>
          </w:tcPr>
          <w:p w:rsidR="006C5F95" w:rsidRPr="006C5F95" w:rsidRDefault="006C5F95" w:rsidP="006C5F95">
            <w:pPr>
              <w:spacing w:line="360" w:lineRule="auto"/>
              <w:ind w:left="107" w:right="21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360" w:lineRule="auto"/>
              <w:ind w:left="1540" w:right="428" w:hanging="109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6C5F95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технического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приѐма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ind w:left="750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ударов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70" w:lineRule="exact"/>
              <w:ind w:left="753" w:right="7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</w:p>
        </w:tc>
      </w:tr>
      <w:tr w:rsidR="006C5F95" w:rsidRPr="006C5F95" w:rsidTr="006B4A8A">
        <w:trPr>
          <w:trHeight w:val="827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накатами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6C5F95" w:rsidRPr="006C5F95" w:rsidRDefault="006C5F95" w:rsidP="006C5F95">
            <w:pPr>
              <w:spacing w:before="139"/>
              <w:ind w:left="123"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20 до 29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690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накатами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слева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диагонали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20 до 29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827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23"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Сочетание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6C5F95" w:rsidRPr="006C5F95" w:rsidRDefault="006C5F95" w:rsidP="006C5F95">
            <w:pPr>
              <w:spacing w:before="139"/>
              <w:ind w:left="119"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правый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угол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15 до 19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966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ind w:left="123"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наката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правый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левый</w:t>
            </w:r>
          </w:p>
          <w:p w:rsidR="006C5F95" w:rsidRPr="006C5F95" w:rsidRDefault="006C5F95" w:rsidP="006C5F95">
            <w:pPr>
              <w:ind w:left="122"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углы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15 до 19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688"/>
        </w:trPr>
        <w:tc>
          <w:tcPr>
            <w:tcW w:w="674" w:type="dxa"/>
          </w:tcPr>
          <w:p w:rsidR="006C5F95" w:rsidRPr="006C5F95" w:rsidRDefault="006C5F95" w:rsidP="006C5F95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1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подрезками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слева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налево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20 и более</w:t>
            </w:r>
          </w:p>
          <w:p w:rsidR="006C5F95" w:rsidRPr="006C5F95" w:rsidRDefault="006C5F95" w:rsidP="006C5F95">
            <w:pPr>
              <w:spacing w:before="2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15 до 19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690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spacing w:line="270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подрезками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направо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68" w:lineRule="exact"/>
              <w:ind w:left="593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 и более</w:t>
            </w:r>
          </w:p>
          <w:p w:rsidR="006C5F95" w:rsidRPr="006C5F95" w:rsidRDefault="006C5F95" w:rsidP="006C5F95">
            <w:pPr>
              <w:spacing w:before="2"/>
              <w:ind w:left="68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от 5 до 9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966"/>
        </w:trPr>
        <w:tc>
          <w:tcPr>
            <w:tcW w:w="674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826" w:type="dxa"/>
          </w:tcPr>
          <w:p w:rsidR="006C5F95" w:rsidRPr="006C5F95" w:rsidRDefault="006C5F95" w:rsidP="006C5F95">
            <w:pPr>
              <w:ind w:left="123"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6C5F9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подачи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накатом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правую</w:t>
            </w:r>
          </w:p>
          <w:p w:rsidR="006C5F95" w:rsidRPr="006C5F95" w:rsidRDefault="006C5F95" w:rsidP="006C5F95">
            <w:pPr>
              <w:ind w:left="123"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половину</w:t>
            </w:r>
            <w:r w:rsidRPr="006C5F95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 (из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попыток)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6C5F95" w:rsidRPr="006C5F95" w:rsidRDefault="006C5F95" w:rsidP="006C5F95">
            <w:pPr>
              <w:spacing w:before="139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251" w:type="dxa"/>
          </w:tcPr>
          <w:p w:rsidR="006C5F95" w:rsidRPr="006C5F95" w:rsidRDefault="006C5F95" w:rsidP="006C5F95">
            <w:pPr>
              <w:spacing w:line="242" w:lineRule="auto"/>
              <w:ind w:left="773" w:right="759" w:hanging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274"/>
        </w:trPr>
        <w:tc>
          <w:tcPr>
            <w:tcW w:w="674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826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121"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справа</w:t>
            </w:r>
            <w:r w:rsidRPr="006C5F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251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1066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51" w:type="dxa"/>
            <w:tcBorders>
              <w:bottom w:val="nil"/>
            </w:tcBorders>
          </w:tcPr>
          <w:p w:rsidR="006C5F95" w:rsidRPr="006C5F95" w:rsidRDefault="006C5F95" w:rsidP="006C5F95">
            <w:pPr>
              <w:spacing w:line="254" w:lineRule="exact"/>
              <w:ind w:left="749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Хор.</w:t>
            </w:r>
          </w:p>
        </w:tc>
      </w:tr>
      <w:tr w:rsidR="006C5F95" w:rsidRPr="006C5F95" w:rsidTr="006B4A8A">
        <w:trPr>
          <w:trHeight w:val="551"/>
        </w:trPr>
        <w:tc>
          <w:tcPr>
            <w:tcW w:w="674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spacing w:line="270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боковым</w:t>
            </w:r>
          </w:p>
          <w:p w:rsidR="006C5F95" w:rsidRPr="006C5F95" w:rsidRDefault="006C5F95" w:rsidP="006C5F95">
            <w:pPr>
              <w:spacing w:line="261" w:lineRule="exact"/>
              <w:ind w:left="123"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вращением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левую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половину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spacing w:before="135"/>
              <w:ind w:left="1066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spacing w:line="272" w:lineRule="exact"/>
              <w:ind w:left="752" w:right="7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Удовл.</w:t>
            </w:r>
          </w:p>
        </w:tc>
      </w:tr>
      <w:tr w:rsidR="006C5F95" w:rsidRPr="006C5F95" w:rsidTr="006B4A8A">
        <w:trPr>
          <w:trHeight w:val="276"/>
        </w:trPr>
        <w:tc>
          <w:tcPr>
            <w:tcW w:w="674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spacing w:line="256" w:lineRule="exact"/>
              <w:ind w:left="121"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стола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(из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C5F95" w:rsidRPr="006C5F95" w:rsidTr="006B4A8A">
        <w:trPr>
          <w:trHeight w:val="278"/>
        </w:trPr>
        <w:tc>
          <w:tcPr>
            <w:tcW w:w="674" w:type="dxa"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6C5F95" w:rsidRPr="006C5F95" w:rsidRDefault="006C5F95" w:rsidP="006C5F95">
            <w:pPr>
              <w:spacing w:line="259" w:lineRule="exact"/>
              <w:ind w:left="123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попыток)</w:t>
            </w:r>
          </w:p>
        </w:tc>
        <w:tc>
          <w:tcPr>
            <w:tcW w:w="2251" w:type="dxa"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320" w:lineRule="exact"/>
        <w:ind w:left="1049" w:right="164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5F95">
        <w:rPr>
          <w:rFonts w:ascii="Times New Roman" w:eastAsia="Times New Roman" w:hAnsi="Times New Roman" w:cs="Times New Roman"/>
          <w:b/>
          <w:sz w:val="28"/>
        </w:rPr>
        <w:t>Нормативы</w:t>
      </w:r>
      <w:r w:rsidRPr="006C5F9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</w:t>
      </w:r>
      <w:r w:rsidRPr="006C5F9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физической</w:t>
      </w:r>
      <w:r w:rsidRPr="006C5F9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подготовленности</w:t>
      </w:r>
      <w:r w:rsidRPr="006C5F95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sz w:val="28"/>
        </w:rPr>
        <w:t>теннисистов</w:t>
      </w:r>
    </w:p>
    <w:p w:rsidR="006C5F95" w:rsidRPr="006C5F95" w:rsidRDefault="006C5F95" w:rsidP="006C5F9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051"/>
        <w:gridCol w:w="1786"/>
        <w:gridCol w:w="1786"/>
        <w:gridCol w:w="1787"/>
      </w:tblGrid>
      <w:tr w:rsidR="006C5F95" w:rsidRPr="006C5F95" w:rsidTr="006B4A8A">
        <w:trPr>
          <w:trHeight w:val="419"/>
        </w:trPr>
        <w:tc>
          <w:tcPr>
            <w:tcW w:w="595" w:type="dxa"/>
            <w:vMerge w:val="restart"/>
          </w:tcPr>
          <w:p w:rsidR="006C5F95" w:rsidRPr="006C5F95" w:rsidRDefault="006C5F95" w:rsidP="006C5F95">
            <w:pPr>
              <w:spacing w:line="360" w:lineRule="auto"/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C5F9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051" w:type="dxa"/>
            <w:vMerge w:val="restart"/>
          </w:tcPr>
          <w:p w:rsidR="006C5F95" w:rsidRPr="006C5F95" w:rsidRDefault="006C5F95" w:rsidP="006C5F95">
            <w:pPr>
              <w:spacing w:line="270" w:lineRule="exact"/>
              <w:ind w:left="1015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</w:p>
        </w:tc>
        <w:tc>
          <w:tcPr>
            <w:tcW w:w="5359" w:type="dxa"/>
            <w:gridSpan w:val="3"/>
          </w:tcPr>
          <w:p w:rsidR="006C5F95" w:rsidRPr="006C5F95" w:rsidRDefault="006C5F95" w:rsidP="006C5F95">
            <w:pPr>
              <w:spacing w:line="270" w:lineRule="exact"/>
              <w:ind w:left="1869" w:right="18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раз</w:t>
            </w:r>
          </w:p>
        </w:tc>
      </w:tr>
      <w:tr w:rsidR="006C5F95" w:rsidRPr="006C5F95" w:rsidTr="006B4A8A">
        <w:trPr>
          <w:trHeight w:val="539"/>
        </w:trPr>
        <w:tc>
          <w:tcPr>
            <w:tcW w:w="595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</w:tcBorders>
          </w:tcPr>
          <w:p w:rsidR="006C5F95" w:rsidRPr="006C5F95" w:rsidRDefault="006C5F95" w:rsidP="006C5F9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9-11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6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12-14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  <w:tc>
          <w:tcPr>
            <w:tcW w:w="1787" w:type="dxa"/>
          </w:tcPr>
          <w:p w:rsidR="006C5F95" w:rsidRPr="006C5F95" w:rsidRDefault="006C5F95" w:rsidP="006C5F95">
            <w:pPr>
              <w:spacing w:line="270" w:lineRule="exact"/>
              <w:ind w:left="263" w:right="2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</w:rPr>
              <w:t>и старше</w:t>
            </w:r>
          </w:p>
        </w:tc>
      </w:tr>
      <w:tr w:rsidR="006C5F95" w:rsidRPr="006C5F95" w:rsidTr="006B4A8A">
        <w:trPr>
          <w:trHeight w:val="827"/>
        </w:trPr>
        <w:tc>
          <w:tcPr>
            <w:tcW w:w="595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051" w:type="dxa"/>
          </w:tcPr>
          <w:p w:rsidR="006C5F95" w:rsidRPr="006C5F95" w:rsidRDefault="006C5F95" w:rsidP="006C5F95">
            <w:pPr>
              <w:spacing w:line="270" w:lineRule="exact"/>
              <w:ind w:left="201"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Поднимание</w:t>
            </w:r>
            <w:r w:rsidRPr="006C5F9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:rsidR="006C5F95" w:rsidRPr="006C5F95" w:rsidRDefault="006C5F95" w:rsidP="006C5F95">
            <w:pPr>
              <w:spacing w:before="139"/>
              <w:ind w:left="198"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сек,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23-26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30-40</w:t>
            </w:r>
          </w:p>
        </w:tc>
        <w:tc>
          <w:tcPr>
            <w:tcW w:w="1787" w:type="dxa"/>
          </w:tcPr>
          <w:p w:rsidR="006C5F95" w:rsidRPr="006C5F95" w:rsidRDefault="006C5F95" w:rsidP="006C5F95">
            <w:pPr>
              <w:spacing w:line="270" w:lineRule="exact"/>
              <w:ind w:left="262" w:right="2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40-50</w:t>
            </w:r>
          </w:p>
        </w:tc>
      </w:tr>
      <w:tr w:rsidR="006C5F95" w:rsidRPr="006C5F95" w:rsidTr="006B4A8A">
        <w:trPr>
          <w:trHeight w:val="827"/>
        </w:trPr>
        <w:tc>
          <w:tcPr>
            <w:tcW w:w="595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051" w:type="dxa"/>
          </w:tcPr>
          <w:p w:rsidR="006C5F95" w:rsidRPr="006C5F95" w:rsidRDefault="006C5F95" w:rsidP="006C5F95">
            <w:pPr>
              <w:spacing w:line="270" w:lineRule="exact"/>
              <w:ind w:lef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скакалкой</w:t>
            </w:r>
          </w:p>
          <w:p w:rsidR="006C5F95" w:rsidRPr="006C5F95" w:rsidRDefault="006C5F95" w:rsidP="006C5F95">
            <w:pPr>
              <w:spacing w:before="139"/>
              <w:ind w:lef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одинарные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сек.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76-94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95-127</w:t>
            </w:r>
          </w:p>
        </w:tc>
        <w:tc>
          <w:tcPr>
            <w:tcW w:w="1787" w:type="dxa"/>
          </w:tcPr>
          <w:p w:rsidR="006C5F95" w:rsidRPr="006C5F95" w:rsidRDefault="006C5F95" w:rsidP="006C5F95">
            <w:pPr>
              <w:spacing w:line="270" w:lineRule="exact"/>
              <w:ind w:left="262" w:right="2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128-140</w:t>
            </w:r>
          </w:p>
        </w:tc>
      </w:tr>
      <w:tr w:rsidR="006C5F95" w:rsidRPr="006C5F95" w:rsidTr="006B4A8A">
        <w:trPr>
          <w:trHeight w:val="828"/>
        </w:trPr>
        <w:tc>
          <w:tcPr>
            <w:tcW w:w="595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051" w:type="dxa"/>
          </w:tcPr>
          <w:p w:rsidR="006C5F95" w:rsidRPr="006C5F95" w:rsidRDefault="006C5F95" w:rsidP="006C5F95">
            <w:pPr>
              <w:spacing w:line="270" w:lineRule="exact"/>
              <w:ind w:left="201" w:right="1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 в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6C5F9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 места,</w:t>
            </w:r>
          </w:p>
          <w:p w:rsidR="006C5F95" w:rsidRPr="006C5F95" w:rsidRDefault="006C5F95" w:rsidP="006C5F95">
            <w:pPr>
              <w:spacing w:before="140"/>
              <w:ind w:left="197" w:right="1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см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491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103-152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191-215</w:t>
            </w:r>
          </w:p>
        </w:tc>
        <w:tc>
          <w:tcPr>
            <w:tcW w:w="1787" w:type="dxa"/>
          </w:tcPr>
          <w:p w:rsidR="006C5F95" w:rsidRPr="006C5F95" w:rsidRDefault="006C5F95" w:rsidP="006C5F95">
            <w:pPr>
              <w:spacing w:line="270" w:lineRule="exact"/>
              <w:ind w:left="262" w:right="2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216-240</w:t>
            </w:r>
          </w:p>
        </w:tc>
      </w:tr>
      <w:tr w:rsidR="006C5F95" w:rsidRPr="006C5F95" w:rsidTr="006B4A8A">
        <w:trPr>
          <w:trHeight w:val="830"/>
        </w:trPr>
        <w:tc>
          <w:tcPr>
            <w:tcW w:w="595" w:type="dxa"/>
          </w:tcPr>
          <w:p w:rsidR="006C5F95" w:rsidRPr="006C5F95" w:rsidRDefault="006C5F95" w:rsidP="006C5F9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051" w:type="dxa"/>
          </w:tcPr>
          <w:p w:rsidR="006C5F95" w:rsidRPr="006C5F95" w:rsidRDefault="006C5F95" w:rsidP="006C5F95">
            <w:pPr>
              <w:spacing w:line="270" w:lineRule="exact"/>
              <w:ind w:left="197"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6C5F9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скакалкой</w:t>
            </w:r>
          </w:p>
          <w:p w:rsidR="006C5F95" w:rsidRPr="006C5F95" w:rsidRDefault="006C5F95" w:rsidP="006C5F95">
            <w:pPr>
              <w:spacing w:before="139"/>
              <w:ind w:left="199" w:right="1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двойные</w:t>
            </w:r>
            <w:r w:rsidRPr="006C5F9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  <w:r w:rsidRPr="006C5F9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C5F95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сек.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25-35</w:t>
            </w:r>
          </w:p>
        </w:tc>
        <w:tc>
          <w:tcPr>
            <w:tcW w:w="1786" w:type="dxa"/>
          </w:tcPr>
          <w:p w:rsidR="006C5F95" w:rsidRPr="006C5F95" w:rsidRDefault="006C5F95" w:rsidP="006C5F95">
            <w:pPr>
              <w:spacing w:line="270" w:lineRule="exact"/>
              <w:ind w:left="395" w:right="3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55-74</w:t>
            </w:r>
          </w:p>
        </w:tc>
        <w:tc>
          <w:tcPr>
            <w:tcW w:w="1787" w:type="dxa"/>
          </w:tcPr>
          <w:p w:rsidR="006C5F95" w:rsidRPr="006C5F95" w:rsidRDefault="006C5F95" w:rsidP="006C5F95">
            <w:pPr>
              <w:spacing w:line="270" w:lineRule="exact"/>
              <w:ind w:left="262" w:right="2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C5F95">
              <w:rPr>
                <w:rFonts w:ascii="Times New Roman" w:eastAsia="Times New Roman" w:hAnsi="Times New Roman" w:cs="Times New Roman"/>
                <w:sz w:val="24"/>
              </w:rPr>
              <w:t>75-87</w:t>
            </w:r>
          </w:p>
        </w:tc>
      </w:tr>
    </w:tbl>
    <w:p w:rsidR="006C5F95" w:rsidRPr="006C5F95" w:rsidRDefault="006C5F95" w:rsidP="006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before="197" w:after="0" w:line="240" w:lineRule="auto"/>
        <w:ind w:left="1049" w:right="16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КОНТРОЛЯ</w:t>
      </w:r>
    </w:p>
    <w:p w:rsidR="006C5F95" w:rsidRPr="006C5F95" w:rsidRDefault="006C5F95" w:rsidP="006C5F95">
      <w:pPr>
        <w:widowControl w:val="0"/>
        <w:autoSpaceDE w:val="0"/>
        <w:autoSpaceDN w:val="0"/>
        <w:spacing w:before="164" w:after="0" w:line="360" w:lineRule="auto"/>
        <w:ind w:left="818" w:right="1415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Важнейшей функцией управления наряду с планированием является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определяющий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систематически ведется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путем:</w:t>
      </w:r>
    </w:p>
    <w:p w:rsidR="006C5F95" w:rsidRPr="006C5F95" w:rsidRDefault="006C5F95" w:rsidP="006C5F95">
      <w:pPr>
        <w:widowControl w:val="0"/>
        <w:numPr>
          <w:ilvl w:val="1"/>
          <w:numId w:val="3"/>
        </w:numPr>
        <w:tabs>
          <w:tab w:val="left" w:pos="22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Текущей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оценки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усвоения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изучаемого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материала;</w:t>
      </w:r>
    </w:p>
    <w:p w:rsidR="006C5F95" w:rsidRPr="006C5F95" w:rsidRDefault="006C5F95" w:rsidP="006C5F95">
      <w:pPr>
        <w:widowControl w:val="0"/>
        <w:numPr>
          <w:ilvl w:val="1"/>
          <w:numId w:val="3"/>
        </w:numPr>
        <w:tabs>
          <w:tab w:val="left" w:pos="2235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Оценки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результатов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выступления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соревнованиях.</w:t>
      </w:r>
    </w:p>
    <w:p w:rsidR="006C5F95" w:rsidRPr="006C5F95" w:rsidRDefault="006C5F95" w:rsidP="006C5F95">
      <w:pPr>
        <w:widowControl w:val="0"/>
        <w:numPr>
          <w:ilvl w:val="1"/>
          <w:numId w:val="3"/>
        </w:numPr>
        <w:tabs>
          <w:tab w:val="left" w:pos="2235"/>
        </w:tabs>
        <w:autoSpaceDE w:val="0"/>
        <w:autoSpaceDN w:val="0"/>
        <w:spacing w:before="161" w:after="0" w:line="360" w:lineRule="auto"/>
        <w:ind w:left="1538" w:right="1418" w:firstLine="283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Выполнения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контрольных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упражнений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общей</w:t>
      </w:r>
      <w:r w:rsidRPr="006C5F9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специальной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физической подготовке.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360" w:lineRule="auto"/>
        <w:ind w:left="818" w:right="1417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Контроль подготовленности теннисистов следует вести с учетом 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биологического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т.е.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фактические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этапе 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18" w:right="1420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Методико-биологический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задач:</w:t>
      </w:r>
    </w:p>
    <w:p w:rsidR="006C5F95" w:rsidRPr="006C5F95" w:rsidRDefault="006C5F95" w:rsidP="006C5F95">
      <w:pPr>
        <w:widowControl w:val="0"/>
        <w:numPr>
          <w:ilvl w:val="0"/>
          <w:numId w:val="2"/>
        </w:numPr>
        <w:tabs>
          <w:tab w:val="left" w:pos="2234"/>
          <w:tab w:val="left" w:pos="2235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Контроль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состоянием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здоровья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спортсменов.</w:t>
      </w:r>
    </w:p>
    <w:p w:rsidR="006C5F95" w:rsidRPr="006C5F95" w:rsidRDefault="006C5F95" w:rsidP="006C5F95">
      <w:pPr>
        <w:widowControl w:val="0"/>
        <w:numPr>
          <w:ilvl w:val="0"/>
          <w:numId w:val="2"/>
        </w:numPr>
        <w:tabs>
          <w:tab w:val="left" w:pos="2234"/>
          <w:tab w:val="left" w:pos="2235"/>
        </w:tabs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Контроль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функциональным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состоянием.</w:t>
      </w:r>
    </w:p>
    <w:p w:rsidR="006C5F95" w:rsidRPr="006C5F95" w:rsidRDefault="006C5F95" w:rsidP="006C5F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8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Методико-биологический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средств: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осмотр,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простыми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методами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(визуальное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наблюдение,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пальпация,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перкуссия)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формах-</w:t>
      </w:r>
    </w:p>
    <w:p w:rsidR="006C5F95" w:rsidRPr="006C5F95" w:rsidRDefault="006C5F95" w:rsidP="006C5F95">
      <w:pPr>
        <w:widowControl w:val="0"/>
        <w:autoSpaceDE w:val="0"/>
        <w:autoSpaceDN w:val="0"/>
        <w:spacing w:before="1" w:after="0" w:line="360" w:lineRule="auto"/>
        <w:ind w:left="818" w:right="1416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Оперативный контроль - путем врачебно-педагогических наблюдений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тренировках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 соревнованиях;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2" w:lineRule="auto"/>
        <w:ind w:left="818" w:right="1419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Текущий контроль - выявление перенапряжений, патологии, оценки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функционального состояния спортсмена;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18" w:right="1418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Этапный контроль - опрос, визуальное наблюдение, простые методы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обследования.</w:t>
      </w:r>
    </w:p>
    <w:p w:rsidR="006C5F95" w:rsidRDefault="006C5F95" w:rsidP="006C5F95">
      <w:pPr>
        <w:widowControl w:val="0"/>
        <w:autoSpaceDE w:val="0"/>
        <w:autoSpaceDN w:val="0"/>
        <w:spacing w:after="0" w:line="321" w:lineRule="exact"/>
        <w:ind w:left="1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6C5F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психологическая</w:t>
      </w:r>
      <w:r w:rsidRPr="006C5F9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</w:p>
    <w:p w:rsidR="004A4930" w:rsidRPr="006C5F95" w:rsidRDefault="004A4930" w:rsidP="006C5F95">
      <w:pPr>
        <w:widowControl w:val="0"/>
        <w:autoSpaceDE w:val="0"/>
        <w:autoSpaceDN w:val="0"/>
        <w:spacing w:after="0" w:line="321" w:lineRule="exact"/>
        <w:ind w:left="1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5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6C5F9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моральных и нравственных качеств, чувства патриотизма, а также волевых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юных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теннисистов.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Основная роль в воспитательной работе отводится тренеру. Тренер должен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составной частью тренировочного процесса наряду с обучением технике 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воспитанием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 и т.д.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8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Успешность воспитательного процесса юных теннисистов во многом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способностью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повседневно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сочетать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специальной спортивной подготовки и общего воспитания, т.е. стремиться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 расширению круга интересов своих учеников, постоянно анализировать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его поведение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проблем.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Воспитание волевых качеств является одной из основных задач работы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тренера.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качествам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целеустремленность,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дисциплинированность,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стойкость,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активность,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решительность,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настойчивость</w:t>
      </w:r>
      <w:r w:rsidRPr="006C5F9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6C5F95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6C5F9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методом</w:t>
      </w:r>
      <w:r w:rsidRPr="006C5F95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6C5F9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6C5F95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6C5F95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является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838" w:right="1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постепенное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возрастание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требующее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максимальных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волевых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напряжений,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мобилизации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волевых</w:t>
      </w:r>
      <w:r w:rsidRPr="006C5F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качеств.</w:t>
      </w:r>
    </w:p>
    <w:p w:rsidR="006C5F95" w:rsidRPr="006C5F95" w:rsidRDefault="006C5F95" w:rsidP="006C5F95">
      <w:pPr>
        <w:widowControl w:val="0"/>
        <w:autoSpaceDE w:val="0"/>
        <w:autoSpaceDN w:val="0"/>
        <w:spacing w:after="0" w:line="360" w:lineRule="auto"/>
        <w:ind w:left="838" w:right="1417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Стойкость - одно из важнейших качеств, необходимых теннисистам.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сопряженные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5F9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большими</w:t>
      </w:r>
      <w:r w:rsidRPr="006C5F9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трудностями,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5F9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именно</w:t>
      </w:r>
    </w:p>
    <w:p w:rsidR="006C5F95" w:rsidRPr="006C5F95" w:rsidRDefault="006C5F95" w:rsidP="006C5F95">
      <w:pPr>
        <w:widowControl w:val="0"/>
        <w:numPr>
          <w:ilvl w:val="0"/>
          <w:numId w:val="10"/>
        </w:numPr>
        <w:tabs>
          <w:tab w:val="left" w:pos="1021"/>
        </w:tabs>
        <w:autoSpaceDE w:val="0"/>
        <w:autoSpaceDN w:val="0"/>
        <w:spacing w:after="0" w:line="360" w:lineRule="auto"/>
        <w:ind w:left="838" w:right="1421"/>
        <w:jc w:val="both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тяжелые погодные условия, наличие сбивающих факторов, непривычное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время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начала занятий и т.д.</w:t>
      </w:r>
    </w:p>
    <w:p w:rsidR="006C5F95" w:rsidRPr="006C5F95" w:rsidRDefault="006C5F95" w:rsidP="006C5F95">
      <w:pPr>
        <w:widowControl w:val="0"/>
        <w:autoSpaceDE w:val="0"/>
        <w:autoSpaceDN w:val="0"/>
        <w:spacing w:before="2" w:after="0" w:line="360" w:lineRule="auto"/>
        <w:ind w:left="818" w:right="1414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занятии.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Тренер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знать,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гораздо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сложнее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физической и технической подготовки. Важно с самого начала занятий по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настольному теннису воспитывать спортивное трудолюбие и способность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преодолевать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специфические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трудности,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достигается,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систематическим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заданий.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примерах нужно</w:t>
      </w:r>
      <w:r w:rsidRPr="006C5F9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убеждать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юных</w:t>
      </w:r>
      <w:r w:rsidRPr="006C5F9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</w:p>
    <w:p w:rsidR="006C5F95" w:rsidRPr="006C5F95" w:rsidRDefault="006C5F95" w:rsidP="006C5F95">
      <w:pPr>
        <w:widowControl w:val="0"/>
        <w:autoSpaceDE w:val="0"/>
        <w:autoSpaceDN w:val="0"/>
        <w:spacing w:before="247" w:after="0" w:line="240" w:lineRule="auto"/>
        <w:ind w:left="1049" w:right="164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</w:t>
      </w:r>
      <w:r w:rsidRPr="006C5F9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обеспечение:</w:t>
      </w:r>
    </w:p>
    <w:p w:rsidR="006C5F95" w:rsidRPr="006C5F95" w:rsidRDefault="006C5F95" w:rsidP="006C5F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146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Амелин А.Н., Пашинин В.А. Настольный теннис. – М.: Физкультура и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спорт,1999.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 192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before="2" w:after="0" w:line="240" w:lineRule="auto"/>
        <w:ind w:hanging="56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lastRenderedPageBreak/>
        <w:t>Барчукова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Г.А.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Настольный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М.: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Физкультура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спорт,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1989.</w:t>
      </w:r>
    </w:p>
    <w:p w:rsidR="006C5F95" w:rsidRPr="006C5F95" w:rsidRDefault="006C5F95" w:rsidP="006C5F95">
      <w:pPr>
        <w:widowControl w:val="0"/>
        <w:autoSpaceDE w:val="0"/>
        <w:autoSpaceDN w:val="0"/>
        <w:spacing w:before="160" w:after="0" w:line="240" w:lineRule="auto"/>
        <w:ind w:left="1385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– 175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before="161" w:after="0" w:line="360" w:lineRule="auto"/>
        <w:ind w:right="2014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Барчукова Г.В. Учись играть в настольный теннис. М.: Советский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спорт,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1989.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–48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before="1" w:after="0" w:line="360" w:lineRule="auto"/>
        <w:ind w:right="2116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Барчукова Г.В., Богушас В.М., Матыцин О.В. Теория и методика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настольного тенниса.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М.: Академия, 2006.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2687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Вартанян М.М., Команов В.В. Беседы о настольном теннисе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(методика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и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практика). – М.,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2010.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 301 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Лапина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Т.Н.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сквош,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пинг-понг.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СПб,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2005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before="161" w:after="0" w:line="360" w:lineRule="auto"/>
        <w:ind w:right="1433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Настольный теннис. Правила соревнований. Утверждены Исполкомом</w:t>
      </w:r>
      <w:r w:rsidRPr="006C5F9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Федерации настольного тенниса России. Введены в действие с 1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сентября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2001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года.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 М.,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2002.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191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175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Настольный теннис: Примерная программа спортивной подготовки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для детско-юношеских спортивных школ, специализированных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детско-юношеских</w:t>
      </w:r>
      <w:r w:rsidRPr="006C5F9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школ</w:t>
      </w:r>
      <w:r w:rsidRPr="006C5F9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олимпийского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резерва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(этапы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спортивного</w:t>
      </w:r>
    </w:p>
    <w:p w:rsidR="006C5F95" w:rsidRPr="006C5F95" w:rsidRDefault="006C5F95" w:rsidP="006C5F95">
      <w:pPr>
        <w:widowControl w:val="0"/>
        <w:autoSpaceDE w:val="0"/>
        <w:autoSpaceDN w:val="0"/>
        <w:spacing w:before="74" w:after="0" w:line="360" w:lineRule="auto"/>
        <w:ind w:left="1385" w:right="1871"/>
        <w:rPr>
          <w:rFonts w:ascii="Times New Roman" w:eastAsia="Times New Roman" w:hAnsi="Times New Roman" w:cs="Times New Roman"/>
          <w:sz w:val="28"/>
          <w:szCs w:val="28"/>
        </w:rPr>
      </w:pPr>
      <w:r w:rsidRPr="006C5F95">
        <w:rPr>
          <w:rFonts w:ascii="Times New Roman" w:eastAsia="Times New Roman" w:hAnsi="Times New Roman" w:cs="Times New Roman"/>
          <w:sz w:val="28"/>
          <w:szCs w:val="28"/>
        </w:rPr>
        <w:t>совершенствования), школ высшего спортивного мастерства. – М.:</w:t>
      </w:r>
      <w:r w:rsidRPr="006C5F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Советский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спорт,</w:t>
      </w:r>
      <w:r w:rsidRPr="006C5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2004.</w:t>
      </w:r>
      <w:r w:rsidRPr="006C5F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– 144</w:t>
      </w:r>
      <w:r w:rsidRPr="006C5F9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2" w:lineRule="auto"/>
        <w:ind w:right="1568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Положение о правилах приема, перевода и отчисления обучающихся,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приказ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№ 3-о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17.01.2012.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1469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Порядок организации и осуществления образовательной деятельности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по дополнительным общеобразовательным программам. Утвержден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Приказ Министерства образования и науки Российской Федерации от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29 августа 2013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г.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N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1008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г.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256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Российская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Федерация.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Федеральный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закон</w:t>
      </w:r>
      <w:r w:rsidRPr="006C5F9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образовании</w:t>
      </w:r>
      <w:r w:rsidRPr="006C5F9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Российской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Федерации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№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273-ФЗ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от</w:t>
      </w:r>
      <w:r w:rsidRPr="006C5F9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29.12.2012.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2" w:lineRule="auto"/>
        <w:ind w:right="2054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Серова Л.К., Скачков Н.Г. Умей владеть ракеткой – Л.: Лениздат,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1989.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– 76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с.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163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Теннис. Примерная программа спортивной подготовки для детско-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юношеских спортивных школ, специализированных детско-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юношеских школ олимпийского резерва [Текст] / под общ.ред. проф.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В. А. Голенко, проф. А. П. Скородумовой. - М.: Советский спорт,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lastRenderedPageBreak/>
        <w:t>2009.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0" w:lineRule="auto"/>
        <w:ind w:right="2042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Фримерман</w:t>
      </w:r>
      <w:r w:rsidRPr="006C5F9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Э.Я. Краткая спортивная энциклопедия. Настольный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теннис.</w:t>
      </w:r>
      <w:r w:rsidRPr="006C5F9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-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М.: Олимпия Пресс,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2005.</w:t>
      </w:r>
    </w:p>
    <w:p w:rsidR="006C5F95" w:rsidRPr="006C5F95" w:rsidRDefault="006C5F95" w:rsidP="006C5F95">
      <w:pPr>
        <w:widowControl w:val="0"/>
        <w:numPr>
          <w:ilvl w:val="0"/>
          <w:numId w:val="1"/>
        </w:numPr>
        <w:tabs>
          <w:tab w:val="left" w:pos="1385"/>
          <w:tab w:val="left" w:pos="1386"/>
        </w:tabs>
        <w:autoSpaceDE w:val="0"/>
        <w:autoSpaceDN w:val="0"/>
        <w:spacing w:after="0" w:line="362" w:lineRule="auto"/>
        <w:ind w:right="1661"/>
        <w:rPr>
          <w:rFonts w:ascii="Times New Roman" w:eastAsia="Times New Roman" w:hAnsi="Times New Roman" w:cs="Times New Roman"/>
          <w:sz w:val="28"/>
        </w:rPr>
      </w:pPr>
      <w:r w:rsidRPr="006C5F95">
        <w:rPr>
          <w:rFonts w:ascii="Times New Roman" w:eastAsia="Times New Roman" w:hAnsi="Times New Roman" w:cs="Times New Roman"/>
          <w:sz w:val="28"/>
        </w:rPr>
        <w:t>Худец Р. Настольный теннис. Техника с Владимиром Самсоновым. -</w:t>
      </w:r>
      <w:r w:rsidRPr="006C5F9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М.: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Виста Спорт,</w:t>
      </w:r>
      <w:r w:rsidRPr="006C5F9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C5F95">
        <w:rPr>
          <w:rFonts w:ascii="Times New Roman" w:eastAsia="Times New Roman" w:hAnsi="Times New Roman" w:cs="Times New Roman"/>
          <w:sz w:val="28"/>
        </w:rPr>
        <w:t>2005.</w:t>
      </w:r>
    </w:p>
    <w:p w:rsidR="00624907" w:rsidRDefault="00624907"/>
    <w:sectPr w:rsidR="00624907" w:rsidSect="006D6935">
      <w:pgSz w:w="11910" w:h="16840"/>
      <w:pgMar w:top="620" w:right="0" w:bottom="1160" w:left="60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08" w:rsidRDefault="00874308" w:rsidP="006D6935">
      <w:pPr>
        <w:spacing w:after="0" w:line="240" w:lineRule="auto"/>
      </w:pPr>
      <w:r>
        <w:separator/>
      </w:r>
    </w:p>
  </w:endnote>
  <w:endnote w:type="continuationSeparator" w:id="0">
    <w:p w:rsidR="00874308" w:rsidRDefault="00874308" w:rsidP="006D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5D" w:rsidRDefault="00175D5D">
    <w:pPr>
      <w:pStyle w:val="a3"/>
      <w:spacing w:line="14" w:lineRule="auto"/>
      <w:rPr>
        <w:sz w:val="15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289.75pt;margin-top:782.7pt;width:16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MJwBj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" filled="f" stroked="f">
          <v:textbox inset="0,0,0,0">
            <w:txbxContent>
              <w:p w:rsidR="00175D5D" w:rsidRDefault="00175D5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E71A3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08" w:rsidRDefault="00874308" w:rsidP="006D6935">
      <w:pPr>
        <w:spacing w:after="0" w:line="240" w:lineRule="auto"/>
      </w:pPr>
      <w:r>
        <w:separator/>
      </w:r>
    </w:p>
  </w:footnote>
  <w:footnote w:type="continuationSeparator" w:id="0">
    <w:p w:rsidR="00874308" w:rsidRDefault="00874308" w:rsidP="006D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464"/>
        </w:tabs>
        <w:ind w:left="464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"/>
      <w:lvlJc w:val="left"/>
      <w:pPr>
        <w:tabs>
          <w:tab w:val="num" w:pos="644"/>
        </w:tabs>
        <w:ind w:left="644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"/>
      <w:lvlJc w:val="left"/>
      <w:pPr>
        <w:tabs>
          <w:tab w:val="num" w:pos="0"/>
        </w:tabs>
        <w:ind w:left="1125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 w15:restartNumberingAfterBreak="0">
    <w:nsid w:val="0AD94B0C"/>
    <w:multiLevelType w:val="multilevel"/>
    <w:tmpl w:val="ADCA8D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2160"/>
      </w:pPr>
      <w:rPr>
        <w:rFonts w:hint="default"/>
      </w:rPr>
    </w:lvl>
  </w:abstractNum>
  <w:abstractNum w:abstractNumId="12" w15:restartNumberingAfterBreak="0">
    <w:nsid w:val="0E396242"/>
    <w:multiLevelType w:val="hybridMultilevel"/>
    <w:tmpl w:val="7F345B08"/>
    <w:lvl w:ilvl="0" w:tplc="C83E8272">
      <w:numFmt w:val="bullet"/>
      <w:lvlText w:val="-"/>
      <w:lvlJc w:val="left"/>
      <w:pPr>
        <w:ind w:left="153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CA25C">
      <w:numFmt w:val="bullet"/>
      <w:lvlText w:val="•"/>
      <w:lvlJc w:val="left"/>
      <w:pPr>
        <w:ind w:left="2516" w:hanging="720"/>
      </w:pPr>
      <w:rPr>
        <w:rFonts w:hint="default"/>
        <w:lang w:val="ru-RU" w:eastAsia="en-US" w:bidi="ar-SA"/>
      </w:rPr>
    </w:lvl>
    <w:lvl w:ilvl="2" w:tplc="27F43296">
      <w:numFmt w:val="bullet"/>
      <w:lvlText w:val="•"/>
      <w:lvlJc w:val="left"/>
      <w:pPr>
        <w:ind w:left="3493" w:hanging="720"/>
      </w:pPr>
      <w:rPr>
        <w:rFonts w:hint="default"/>
        <w:lang w:val="ru-RU" w:eastAsia="en-US" w:bidi="ar-SA"/>
      </w:rPr>
    </w:lvl>
    <w:lvl w:ilvl="3" w:tplc="1EA644F6">
      <w:numFmt w:val="bullet"/>
      <w:lvlText w:val="•"/>
      <w:lvlJc w:val="left"/>
      <w:pPr>
        <w:ind w:left="4469" w:hanging="720"/>
      </w:pPr>
      <w:rPr>
        <w:rFonts w:hint="default"/>
        <w:lang w:val="ru-RU" w:eastAsia="en-US" w:bidi="ar-SA"/>
      </w:rPr>
    </w:lvl>
    <w:lvl w:ilvl="4" w:tplc="F460BC40">
      <w:numFmt w:val="bullet"/>
      <w:lvlText w:val="•"/>
      <w:lvlJc w:val="left"/>
      <w:pPr>
        <w:ind w:left="5446" w:hanging="720"/>
      </w:pPr>
      <w:rPr>
        <w:rFonts w:hint="default"/>
        <w:lang w:val="ru-RU" w:eastAsia="en-US" w:bidi="ar-SA"/>
      </w:rPr>
    </w:lvl>
    <w:lvl w:ilvl="5" w:tplc="779AF2A0">
      <w:numFmt w:val="bullet"/>
      <w:lvlText w:val="•"/>
      <w:lvlJc w:val="left"/>
      <w:pPr>
        <w:ind w:left="6423" w:hanging="720"/>
      </w:pPr>
      <w:rPr>
        <w:rFonts w:hint="default"/>
        <w:lang w:val="ru-RU" w:eastAsia="en-US" w:bidi="ar-SA"/>
      </w:rPr>
    </w:lvl>
    <w:lvl w:ilvl="6" w:tplc="9FBA45F0">
      <w:numFmt w:val="bullet"/>
      <w:lvlText w:val="•"/>
      <w:lvlJc w:val="left"/>
      <w:pPr>
        <w:ind w:left="7399" w:hanging="720"/>
      </w:pPr>
      <w:rPr>
        <w:rFonts w:hint="default"/>
        <w:lang w:val="ru-RU" w:eastAsia="en-US" w:bidi="ar-SA"/>
      </w:rPr>
    </w:lvl>
    <w:lvl w:ilvl="7" w:tplc="9274FE3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  <w:lvl w:ilvl="8" w:tplc="41F81262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152A2D47"/>
    <w:multiLevelType w:val="hybridMultilevel"/>
    <w:tmpl w:val="8FC85D56"/>
    <w:lvl w:ilvl="0" w:tplc="3AF66CBC">
      <w:numFmt w:val="bullet"/>
      <w:lvlText w:val=""/>
      <w:lvlJc w:val="left"/>
      <w:pPr>
        <w:ind w:left="224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52891E">
      <w:numFmt w:val="bullet"/>
      <w:lvlText w:val="•"/>
      <w:lvlJc w:val="left"/>
      <w:pPr>
        <w:ind w:left="3146" w:hanging="360"/>
      </w:pPr>
      <w:rPr>
        <w:rFonts w:hint="default"/>
        <w:lang w:val="ru-RU" w:eastAsia="en-US" w:bidi="ar-SA"/>
      </w:rPr>
    </w:lvl>
    <w:lvl w:ilvl="2" w:tplc="AE3E1EF0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3" w:tplc="32CAC54C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4" w:tplc="8F2282BA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5" w:tplc="7BD417B6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 w:tplc="1FDCBB2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97E82438">
      <w:numFmt w:val="bullet"/>
      <w:lvlText w:val="•"/>
      <w:lvlJc w:val="left"/>
      <w:pPr>
        <w:ind w:left="8586" w:hanging="360"/>
      </w:pPr>
      <w:rPr>
        <w:rFonts w:hint="default"/>
        <w:lang w:val="ru-RU" w:eastAsia="en-US" w:bidi="ar-SA"/>
      </w:rPr>
    </w:lvl>
    <w:lvl w:ilvl="8" w:tplc="D2F6D246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7ED2567"/>
    <w:multiLevelType w:val="hybridMultilevel"/>
    <w:tmpl w:val="4CE0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36C01"/>
    <w:multiLevelType w:val="hybridMultilevel"/>
    <w:tmpl w:val="82EC19E6"/>
    <w:lvl w:ilvl="0" w:tplc="D5E8C5F6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9CA948">
      <w:numFmt w:val="bullet"/>
      <w:lvlText w:val="-"/>
      <w:lvlJc w:val="left"/>
      <w:pPr>
        <w:ind w:left="81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A66778E">
      <w:numFmt w:val="bullet"/>
      <w:lvlText w:val="•"/>
      <w:lvlJc w:val="left"/>
      <w:pPr>
        <w:ind w:left="2917" w:hanging="233"/>
      </w:pPr>
      <w:rPr>
        <w:rFonts w:hint="default"/>
        <w:lang w:val="ru-RU" w:eastAsia="en-US" w:bidi="ar-SA"/>
      </w:rPr>
    </w:lvl>
    <w:lvl w:ilvl="3" w:tplc="FEACB8F2">
      <w:numFmt w:val="bullet"/>
      <w:lvlText w:val="•"/>
      <w:lvlJc w:val="left"/>
      <w:pPr>
        <w:ind w:left="3965" w:hanging="233"/>
      </w:pPr>
      <w:rPr>
        <w:rFonts w:hint="default"/>
        <w:lang w:val="ru-RU" w:eastAsia="en-US" w:bidi="ar-SA"/>
      </w:rPr>
    </w:lvl>
    <w:lvl w:ilvl="4" w:tplc="8A56A61C">
      <w:numFmt w:val="bullet"/>
      <w:lvlText w:val="•"/>
      <w:lvlJc w:val="left"/>
      <w:pPr>
        <w:ind w:left="5014" w:hanging="233"/>
      </w:pPr>
      <w:rPr>
        <w:rFonts w:hint="default"/>
        <w:lang w:val="ru-RU" w:eastAsia="en-US" w:bidi="ar-SA"/>
      </w:rPr>
    </w:lvl>
    <w:lvl w:ilvl="5" w:tplc="2A2E6A80">
      <w:numFmt w:val="bullet"/>
      <w:lvlText w:val="•"/>
      <w:lvlJc w:val="left"/>
      <w:pPr>
        <w:ind w:left="6063" w:hanging="233"/>
      </w:pPr>
      <w:rPr>
        <w:rFonts w:hint="default"/>
        <w:lang w:val="ru-RU" w:eastAsia="en-US" w:bidi="ar-SA"/>
      </w:rPr>
    </w:lvl>
    <w:lvl w:ilvl="6" w:tplc="41C47E80">
      <w:numFmt w:val="bullet"/>
      <w:lvlText w:val="•"/>
      <w:lvlJc w:val="left"/>
      <w:pPr>
        <w:ind w:left="7111" w:hanging="233"/>
      </w:pPr>
      <w:rPr>
        <w:rFonts w:hint="default"/>
        <w:lang w:val="ru-RU" w:eastAsia="en-US" w:bidi="ar-SA"/>
      </w:rPr>
    </w:lvl>
    <w:lvl w:ilvl="7" w:tplc="64DCBF00">
      <w:numFmt w:val="bullet"/>
      <w:lvlText w:val="•"/>
      <w:lvlJc w:val="left"/>
      <w:pPr>
        <w:ind w:left="8160" w:hanging="233"/>
      </w:pPr>
      <w:rPr>
        <w:rFonts w:hint="default"/>
        <w:lang w:val="ru-RU" w:eastAsia="en-US" w:bidi="ar-SA"/>
      </w:rPr>
    </w:lvl>
    <w:lvl w:ilvl="8" w:tplc="1EE49A24">
      <w:numFmt w:val="bullet"/>
      <w:lvlText w:val="•"/>
      <w:lvlJc w:val="left"/>
      <w:pPr>
        <w:ind w:left="9209" w:hanging="233"/>
      </w:pPr>
      <w:rPr>
        <w:rFonts w:hint="default"/>
        <w:lang w:val="ru-RU" w:eastAsia="en-US" w:bidi="ar-SA"/>
      </w:rPr>
    </w:lvl>
  </w:abstractNum>
  <w:abstractNum w:abstractNumId="16" w15:restartNumberingAfterBreak="0">
    <w:nsid w:val="254B7A7B"/>
    <w:multiLevelType w:val="hybridMultilevel"/>
    <w:tmpl w:val="3D704208"/>
    <w:lvl w:ilvl="0" w:tplc="B20263DC">
      <w:numFmt w:val="bullet"/>
      <w:lvlText w:val=""/>
      <w:lvlJc w:val="left"/>
      <w:pPr>
        <w:ind w:left="152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C804AE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2" w:tplc="E1C2825E">
      <w:numFmt w:val="bullet"/>
      <w:lvlText w:val="•"/>
      <w:lvlJc w:val="left"/>
      <w:pPr>
        <w:ind w:left="3477" w:hanging="708"/>
      </w:pPr>
      <w:rPr>
        <w:rFonts w:hint="default"/>
        <w:lang w:val="ru-RU" w:eastAsia="en-US" w:bidi="ar-SA"/>
      </w:rPr>
    </w:lvl>
    <w:lvl w:ilvl="3" w:tplc="B912694C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4" w:tplc="23500B9E">
      <w:numFmt w:val="bullet"/>
      <w:lvlText w:val="•"/>
      <w:lvlJc w:val="left"/>
      <w:pPr>
        <w:ind w:left="5434" w:hanging="708"/>
      </w:pPr>
      <w:rPr>
        <w:rFonts w:hint="default"/>
        <w:lang w:val="ru-RU" w:eastAsia="en-US" w:bidi="ar-SA"/>
      </w:rPr>
    </w:lvl>
    <w:lvl w:ilvl="5" w:tplc="2CCE3F4C">
      <w:numFmt w:val="bullet"/>
      <w:lvlText w:val="•"/>
      <w:lvlJc w:val="left"/>
      <w:pPr>
        <w:ind w:left="6413" w:hanging="708"/>
      </w:pPr>
      <w:rPr>
        <w:rFonts w:hint="default"/>
        <w:lang w:val="ru-RU" w:eastAsia="en-US" w:bidi="ar-SA"/>
      </w:rPr>
    </w:lvl>
    <w:lvl w:ilvl="6" w:tplc="D346DF92">
      <w:numFmt w:val="bullet"/>
      <w:lvlText w:val="•"/>
      <w:lvlJc w:val="left"/>
      <w:pPr>
        <w:ind w:left="7391" w:hanging="708"/>
      </w:pPr>
      <w:rPr>
        <w:rFonts w:hint="default"/>
        <w:lang w:val="ru-RU" w:eastAsia="en-US" w:bidi="ar-SA"/>
      </w:rPr>
    </w:lvl>
    <w:lvl w:ilvl="7" w:tplc="A7701034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 w:tplc="1A7C5AD6">
      <w:numFmt w:val="bullet"/>
      <w:lvlText w:val="•"/>
      <w:lvlJc w:val="left"/>
      <w:pPr>
        <w:ind w:left="934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55D1FE8"/>
    <w:multiLevelType w:val="multilevel"/>
    <w:tmpl w:val="735E67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18" w15:restartNumberingAfterBreak="0">
    <w:nsid w:val="275A6673"/>
    <w:multiLevelType w:val="multilevel"/>
    <w:tmpl w:val="CE8C90C0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095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278962A2"/>
    <w:multiLevelType w:val="hybridMultilevel"/>
    <w:tmpl w:val="773819FE"/>
    <w:lvl w:ilvl="0" w:tplc="0000000A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01568"/>
    <w:multiLevelType w:val="hybridMultilevel"/>
    <w:tmpl w:val="D5AA98E2"/>
    <w:lvl w:ilvl="0" w:tplc="9D5A2D94">
      <w:start w:val="1"/>
      <w:numFmt w:val="decimal"/>
      <w:lvlText w:val="%1."/>
      <w:lvlJc w:val="left"/>
      <w:pPr>
        <w:ind w:left="2234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F43EB4">
      <w:numFmt w:val="bullet"/>
      <w:lvlText w:val="•"/>
      <w:lvlJc w:val="left"/>
      <w:pPr>
        <w:ind w:left="3146" w:hanging="413"/>
      </w:pPr>
      <w:rPr>
        <w:rFonts w:hint="default"/>
        <w:lang w:val="ru-RU" w:eastAsia="en-US" w:bidi="ar-SA"/>
      </w:rPr>
    </w:lvl>
    <w:lvl w:ilvl="2" w:tplc="CC5A41E8">
      <w:numFmt w:val="bullet"/>
      <w:lvlText w:val="•"/>
      <w:lvlJc w:val="left"/>
      <w:pPr>
        <w:ind w:left="4053" w:hanging="413"/>
      </w:pPr>
      <w:rPr>
        <w:rFonts w:hint="default"/>
        <w:lang w:val="ru-RU" w:eastAsia="en-US" w:bidi="ar-SA"/>
      </w:rPr>
    </w:lvl>
    <w:lvl w:ilvl="3" w:tplc="D1C4D76A">
      <w:numFmt w:val="bullet"/>
      <w:lvlText w:val="•"/>
      <w:lvlJc w:val="left"/>
      <w:pPr>
        <w:ind w:left="4959" w:hanging="413"/>
      </w:pPr>
      <w:rPr>
        <w:rFonts w:hint="default"/>
        <w:lang w:val="ru-RU" w:eastAsia="en-US" w:bidi="ar-SA"/>
      </w:rPr>
    </w:lvl>
    <w:lvl w:ilvl="4" w:tplc="86DC321A">
      <w:numFmt w:val="bullet"/>
      <w:lvlText w:val="•"/>
      <w:lvlJc w:val="left"/>
      <w:pPr>
        <w:ind w:left="5866" w:hanging="413"/>
      </w:pPr>
      <w:rPr>
        <w:rFonts w:hint="default"/>
        <w:lang w:val="ru-RU" w:eastAsia="en-US" w:bidi="ar-SA"/>
      </w:rPr>
    </w:lvl>
    <w:lvl w:ilvl="5" w:tplc="90021984">
      <w:numFmt w:val="bullet"/>
      <w:lvlText w:val="•"/>
      <w:lvlJc w:val="left"/>
      <w:pPr>
        <w:ind w:left="6773" w:hanging="413"/>
      </w:pPr>
      <w:rPr>
        <w:rFonts w:hint="default"/>
        <w:lang w:val="ru-RU" w:eastAsia="en-US" w:bidi="ar-SA"/>
      </w:rPr>
    </w:lvl>
    <w:lvl w:ilvl="6" w:tplc="215AC1DE">
      <w:numFmt w:val="bullet"/>
      <w:lvlText w:val="•"/>
      <w:lvlJc w:val="left"/>
      <w:pPr>
        <w:ind w:left="7679" w:hanging="413"/>
      </w:pPr>
      <w:rPr>
        <w:rFonts w:hint="default"/>
        <w:lang w:val="ru-RU" w:eastAsia="en-US" w:bidi="ar-SA"/>
      </w:rPr>
    </w:lvl>
    <w:lvl w:ilvl="7" w:tplc="E5382320">
      <w:numFmt w:val="bullet"/>
      <w:lvlText w:val="•"/>
      <w:lvlJc w:val="left"/>
      <w:pPr>
        <w:ind w:left="8586" w:hanging="413"/>
      </w:pPr>
      <w:rPr>
        <w:rFonts w:hint="default"/>
        <w:lang w:val="ru-RU" w:eastAsia="en-US" w:bidi="ar-SA"/>
      </w:rPr>
    </w:lvl>
    <w:lvl w:ilvl="8" w:tplc="F5C6612E">
      <w:numFmt w:val="bullet"/>
      <w:lvlText w:val="•"/>
      <w:lvlJc w:val="left"/>
      <w:pPr>
        <w:ind w:left="9493" w:hanging="413"/>
      </w:pPr>
      <w:rPr>
        <w:rFonts w:hint="default"/>
        <w:lang w:val="ru-RU" w:eastAsia="en-US" w:bidi="ar-SA"/>
      </w:rPr>
    </w:lvl>
  </w:abstractNum>
  <w:abstractNum w:abstractNumId="21" w15:restartNumberingAfterBreak="0">
    <w:nsid w:val="2B5E7830"/>
    <w:multiLevelType w:val="hybridMultilevel"/>
    <w:tmpl w:val="B324D8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BC445DD"/>
    <w:multiLevelType w:val="hybridMultilevel"/>
    <w:tmpl w:val="CB28684A"/>
    <w:lvl w:ilvl="0" w:tplc="3D0C7078">
      <w:start w:val="1"/>
      <w:numFmt w:val="decimal"/>
      <w:lvlText w:val="%1."/>
      <w:lvlJc w:val="left"/>
      <w:pPr>
        <w:ind w:left="3395" w:hanging="21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0A78F86E">
      <w:numFmt w:val="bullet"/>
      <w:lvlText w:val="•"/>
      <w:lvlJc w:val="left"/>
      <w:pPr>
        <w:ind w:left="4190" w:hanging="213"/>
      </w:pPr>
      <w:rPr>
        <w:rFonts w:hint="default"/>
        <w:lang w:val="ru-RU" w:eastAsia="en-US" w:bidi="ar-SA"/>
      </w:rPr>
    </w:lvl>
    <w:lvl w:ilvl="2" w:tplc="5F082FA6">
      <w:numFmt w:val="bullet"/>
      <w:lvlText w:val="•"/>
      <w:lvlJc w:val="left"/>
      <w:pPr>
        <w:ind w:left="4981" w:hanging="213"/>
      </w:pPr>
      <w:rPr>
        <w:rFonts w:hint="default"/>
        <w:lang w:val="ru-RU" w:eastAsia="en-US" w:bidi="ar-SA"/>
      </w:rPr>
    </w:lvl>
    <w:lvl w:ilvl="3" w:tplc="5E264820">
      <w:numFmt w:val="bullet"/>
      <w:lvlText w:val="•"/>
      <w:lvlJc w:val="left"/>
      <w:pPr>
        <w:ind w:left="5771" w:hanging="213"/>
      </w:pPr>
      <w:rPr>
        <w:rFonts w:hint="default"/>
        <w:lang w:val="ru-RU" w:eastAsia="en-US" w:bidi="ar-SA"/>
      </w:rPr>
    </w:lvl>
    <w:lvl w:ilvl="4" w:tplc="6204B4B0">
      <w:numFmt w:val="bullet"/>
      <w:lvlText w:val="•"/>
      <w:lvlJc w:val="left"/>
      <w:pPr>
        <w:ind w:left="6562" w:hanging="213"/>
      </w:pPr>
      <w:rPr>
        <w:rFonts w:hint="default"/>
        <w:lang w:val="ru-RU" w:eastAsia="en-US" w:bidi="ar-SA"/>
      </w:rPr>
    </w:lvl>
    <w:lvl w:ilvl="5" w:tplc="6D386360">
      <w:numFmt w:val="bullet"/>
      <w:lvlText w:val="•"/>
      <w:lvlJc w:val="left"/>
      <w:pPr>
        <w:ind w:left="7353" w:hanging="213"/>
      </w:pPr>
      <w:rPr>
        <w:rFonts w:hint="default"/>
        <w:lang w:val="ru-RU" w:eastAsia="en-US" w:bidi="ar-SA"/>
      </w:rPr>
    </w:lvl>
    <w:lvl w:ilvl="6" w:tplc="F4841E52">
      <w:numFmt w:val="bullet"/>
      <w:lvlText w:val="•"/>
      <w:lvlJc w:val="left"/>
      <w:pPr>
        <w:ind w:left="8143" w:hanging="213"/>
      </w:pPr>
      <w:rPr>
        <w:rFonts w:hint="default"/>
        <w:lang w:val="ru-RU" w:eastAsia="en-US" w:bidi="ar-SA"/>
      </w:rPr>
    </w:lvl>
    <w:lvl w:ilvl="7" w:tplc="A7C262CE">
      <w:numFmt w:val="bullet"/>
      <w:lvlText w:val="•"/>
      <w:lvlJc w:val="left"/>
      <w:pPr>
        <w:ind w:left="8934" w:hanging="213"/>
      </w:pPr>
      <w:rPr>
        <w:rFonts w:hint="default"/>
        <w:lang w:val="ru-RU" w:eastAsia="en-US" w:bidi="ar-SA"/>
      </w:rPr>
    </w:lvl>
    <w:lvl w:ilvl="8" w:tplc="E806D426">
      <w:numFmt w:val="bullet"/>
      <w:lvlText w:val="•"/>
      <w:lvlJc w:val="left"/>
      <w:pPr>
        <w:ind w:left="9725" w:hanging="213"/>
      </w:pPr>
      <w:rPr>
        <w:rFonts w:hint="default"/>
        <w:lang w:val="ru-RU" w:eastAsia="en-US" w:bidi="ar-SA"/>
      </w:rPr>
    </w:lvl>
  </w:abstractNum>
  <w:abstractNum w:abstractNumId="23" w15:restartNumberingAfterBreak="0">
    <w:nsid w:val="2F6F5EC0"/>
    <w:multiLevelType w:val="multilevel"/>
    <w:tmpl w:val="7E4A6746"/>
    <w:lvl w:ilvl="0">
      <w:start w:val="1"/>
      <w:numFmt w:val="decimal"/>
      <w:lvlText w:val="%1."/>
      <w:lvlJc w:val="left"/>
      <w:pPr>
        <w:ind w:left="1031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4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24"/>
      </w:pPr>
      <w:rPr>
        <w:rFonts w:hint="default"/>
        <w:lang w:val="ru-RU" w:eastAsia="en-US" w:bidi="ar-SA"/>
      </w:rPr>
    </w:lvl>
  </w:abstractNum>
  <w:abstractNum w:abstractNumId="24" w15:restartNumberingAfterBreak="0">
    <w:nsid w:val="3C607873"/>
    <w:multiLevelType w:val="hybridMultilevel"/>
    <w:tmpl w:val="67F463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131DC3"/>
    <w:multiLevelType w:val="multilevel"/>
    <w:tmpl w:val="837A7B56"/>
    <w:lvl w:ilvl="0">
      <w:start w:val="4"/>
      <w:numFmt w:val="decimal"/>
      <w:lvlText w:val="%1"/>
      <w:lvlJc w:val="left"/>
      <w:pPr>
        <w:ind w:left="1334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3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3" w:hanging="424"/>
      </w:pPr>
      <w:rPr>
        <w:rFonts w:hint="default"/>
        <w:lang w:val="ru-RU" w:eastAsia="en-US" w:bidi="ar-SA"/>
      </w:rPr>
    </w:lvl>
  </w:abstractNum>
  <w:abstractNum w:abstractNumId="26" w15:restartNumberingAfterBreak="0">
    <w:nsid w:val="40BD4B49"/>
    <w:multiLevelType w:val="hybridMultilevel"/>
    <w:tmpl w:val="D67E2324"/>
    <w:lvl w:ilvl="0" w:tplc="72B292D2">
      <w:start w:val="1"/>
      <w:numFmt w:val="decimal"/>
      <w:lvlText w:val="%1."/>
      <w:lvlJc w:val="left"/>
      <w:pPr>
        <w:ind w:left="13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321870">
      <w:numFmt w:val="bullet"/>
      <w:lvlText w:val="•"/>
      <w:lvlJc w:val="left"/>
      <w:pPr>
        <w:ind w:left="2372" w:hanging="567"/>
      </w:pPr>
      <w:rPr>
        <w:rFonts w:hint="default"/>
        <w:lang w:val="ru-RU" w:eastAsia="en-US" w:bidi="ar-SA"/>
      </w:rPr>
    </w:lvl>
    <w:lvl w:ilvl="2" w:tplc="CCA8FEA4">
      <w:numFmt w:val="bullet"/>
      <w:lvlText w:val="•"/>
      <w:lvlJc w:val="left"/>
      <w:pPr>
        <w:ind w:left="3365" w:hanging="567"/>
      </w:pPr>
      <w:rPr>
        <w:rFonts w:hint="default"/>
        <w:lang w:val="ru-RU" w:eastAsia="en-US" w:bidi="ar-SA"/>
      </w:rPr>
    </w:lvl>
    <w:lvl w:ilvl="3" w:tplc="6A7A3818">
      <w:numFmt w:val="bullet"/>
      <w:lvlText w:val="•"/>
      <w:lvlJc w:val="left"/>
      <w:pPr>
        <w:ind w:left="4357" w:hanging="567"/>
      </w:pPr>
      <w:rPr>
        <w:rFonts w:hint="default"/>
        <w:lang w:val="ru-RU" w:eastAsia="en-US" w:bidi="ar-SA"/>
      </w:rPr>
    </w:lvl>
    <w:lvl w:ilvl="4" w:tplc="7AAEEA9C">
      <w:numFmt w:val="bullet"/>
      <w:lvlText w:val="•"/>
      <w:lvlJc w:val="left"/>
      <w:pPr>
        <w:ind w:left="5350" w:hanging="567"/>
      </w:pPr>
      <w:rPr>
        <w:rFonts w:hint="default"/>
        <w:lang w:val="ru-RU" w:eastAsia="en-US" w:bidi="ar-SA"/>
      </w:rPr>
    </w:lvl>
    <w:lvl w:ilvl="5" w:tplc="01E402A4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CAB288C4">
      <w:numFmt w:val="bullet"/>
      <w:lvlText w:val="•"/>
      <w:lvlJc w:val="left"/>
      <w:pPr>
        <w:ind w:left="7335" w:hanging="567"/>
      </w:pPr>
      <w:rPr>
        <w:rFonts w:hint="default"/>
        <w:lang w:val="ru-RU" w:eastAsia="en-US" w:bidi="ar-SA"/>
      </w:rPr>
    </w:lvl>
    <w:lvl w:ilvl="7" w:tplc="6CF8E9B4">
      <w:numFmt w:val="bullet"/>
      <w:lvlText w:val="•"/>
      <w:lvlJc w:val="left"/>
      <w:pPr>
        <w:ind w:left="8328" w:hanging="567"/>
      </w:pPr>
      <w:rPr>
        <w:rFonts w:hint="default"/>
        <w:lang w:val="ru-RU" w:eastAsia="en-US" w:bidi="ar-SA"/>
      </w:rPr>
    </w:lvl>
    <w:lvl w:ilvl="8" w:tplc="45202DEE">
      <w:numFmt w:val="bullet"/>
      <w:lvlText w:val="•"/>
      <w:lvlJc w:val="left"/>
      <w:pPr>
        <w:ind w:left="9321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2D40C52"/>
    <w:multiLevelType w:val="hybridMultilevel"/>
    <w:tmpl w:val="B83ED1E0"/>
    <w:lvl w:ilvl="0" w:tplc="3D543F6A">
      <w:start w:val="1"/>
      <w:numFmt w:val="decimal"/>
      <w:lvlText w:val="%1."/>
      <w:lvlJc w:val="left"/>
      <w:pPr>
        <w:ind w:left="1668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C2CEDC">
      <w:start w:val="1"/>
      <w:numFmt w:val="decimal"/>
      <w:lvlText w:val="%2."/>
      <w:lvlJc w:val="left"/>
      <w:pPr>
        <w:ind w:left="2234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A40F20A">
      <w:numFmt w:val="bullet"/>
      <w:lvlText w:val="•"/>
      <w:lvlJc w:val="left"/>
      <w:pPr>
        <w:ind w:left="2820" w:hanging="413"/>
      </w:pPr>
      <w:rPr>
        <w:rFonts w:hint="default"/>
        <w:lang w:val="ru-RU" w:eastAsia="en-US" w:bidi="ar-SA"/>
      </w:rPr>
    </w:lvl>
    <w:lvl w:ilvl="3" w:tplc="1D9A1136">
      <w:numFmt w:val="bullet"/>
      <w:lvlText w:val="•"/>
      <w:lvlJc w:val="left"/>
      <w:pPr>
        <w:ind w:left="3880" w:hanging="413"/>
      </w:pPr>
      <w:rPr>
        <w:rFonts w:hint="default"/>
        <w:lang w:val="ru-RU" w:eastAsia="en-US" w:bidi="ar-SA"/>
      </w:rPr>
    </w:lvl>
    <w:lvl w:ilvl="4" w:tplc="C3EA68A4">
      <w:numFmt w:val="bullet"/>
      <w:lvlText w:val="•"/>
      <w:lvlJc w:val="left"/>
      <w:pPr>
        <w:ind w:left="4941" w:hanging="413"/>
      </w:pPr>
      <w:rPr>
        <w:rFonts w:hint="default"/>
        <w:lang w:val="ru-RU" w:eastAsia="en-US" w:bidi="ar-SA"/>
      </w:rPr>
    </w:lvl>
    <w:lvl w:ilvl="5" w:tplc="B50C28DE">
      <w:numFmt w:val="bullet"/>
      <w:lvlText w:val="•"/>
      <w:lvlJc w:val="left"/>
      <w:pPr>
        <w:ind w:left="6002" w:hanging="413"/>
      </w:pPr>
      <w:rPr>
        <w:rFonts w:hint="default"/>
        <w:lang w:val="ru-RU" w:eastAsia="en-US" w:bidi="ar-SA"/>
      </w:rPr>
    </w:lvl>
    <w:lvl w:ilvl="6" w:tplc="45F085CC">
      <w:numFmt w:val="bullet"/>
      <w:lvlText w:val="•"/>
      <w:lvlJc w:val="left"/>
      <w:pPr>
        <w:ind w:left="7063" w:hanging="413"/>
      </w:pPr>
      <w:rPr>
        <w:rFonts w:hint="default"/>
        <w:lang w:val="ru-RU" w:eastAsia="en-US" w:bidi="ar-SA"/>
      </w:rPr>
    </w:lvl>
    <w:lvl w:ilvl="7" w:tplc="7E6EDBD8">
      <w:numFmt w:val="bullet"/>
      <w:lvlText w:val="•"/>
      <w:lvlJc w:val="left"/>
      <w:pPr>
        <w:ind w:left="8124" w:hanging="413"/>
      </w:pPr>
      <w:rPr>
        <w:rFonts w:hint="default"/>
        <w:lang w:val="ru-RU" w:eastAsia="en-US" w:bidi="ar-SA"/>
      </w:rPr>
    </w:lvl>
    <w:lvl w:ilvl="8" w:tplc="701EC340">
      <w:numFmt w:val="bullet"/>
      <w:lvlText w:val="•"/>
      <w:lvlJc w:val="left"/>
      <w:pPr>
        <w:ind w:left="9184" w:hanging="413"/>
      </w:pPr>
      <w:rPr>
        <w:rFonts w:hint="default"/>
        <w:lang w:val="ru-RU" w:eastAsia="en-US" w:bidi="ar-SA"/>
      </w:rPr>
    </w:lvl>
  </w:abstractNum>
  <w:abstractNum w:abstractNumId="28" w15:restartNumberingAfterBreak="0">
    <w:nsid w:val="4A5F55D4"/>
    <w:multiLevelType w:val="hybridMultilevel"/>
    <w:tmpl w:val="5CC8B9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C43265"/>
    <w:multiLevelType w:val="hybridMultilevel"/>
    <w:tmpl w:val="F0604AF4"/>
    <w:lvl w:ilvl="0" w:tplc="D19C0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BC61770"/>
    <w:multiLevelType w:val="hybridMultilevel"/>
    <w:tmpl w:val="AA9A4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4C266C"/>
    <w:multiLevelType w:val="hybridMultilevel"/>
    <w:tmpl w:val="4C107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6D1C94"/>
    <w:multiLevelType w:val="hybridMultilevel"/>
    <w:tmpl w:val="57A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C4CE3"/>
    <w:multiLevelType w:val="multilevel"/>
    <w:tmpl w:val="4AFC112C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/>
      </w:rPr>
    </w:lvl>
  </w:abstractNum>
  <w:abstractNum w:abstractNumId="34" w15:restartNumberingAfterBreak="0">
    <w:nsid w:val="6FAC7A16"/>
    <w:multiLevelType w:val="multilevel"/>
    <w:tmpl w:val="1D7A3498"/>
    <w:lvl w:ilvl="0">
      <w:start w:val="2"/>
      <w:numFmt w:val="decimal"/>
      <w:lvlText w:val="%1"/>
      <w:lvlJc w:val="left"/>
      <w:pPr>
        <w:ind w:left="272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6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9" w:hanging="492"/>
      </w:pPr>
      <w:rPr>
        <w:rFonts w:hint="default"/>
        <w:lang w:val="ru-RU" w:eastAsia="en-US" w:bidi="ar-SA"/>
      </w:rPr>
    </w:lvl>
  </w:abstractNum>
  <w:abstractNum w:abstractNumId="35" w15:restartNumberingAfterBreak="0">
    <w:nsid w:val="70111A80"/>
    <w:multiLevelType w:val="hybridMultilevel"/>
    <w:tmpl w:val="88326A08"/>
    <w:lvl w:ilvl="0" w:tplc="E83E3B26">
      <w:start w:val="1"/>
      <w:numFmt w:val="decimal"/>
      <w:lvlText w:val="%1."/>
      <w:lvlJc w:val="left"/>
      <w:pPr>
        <w:ind w:left="3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5" w:hanging="360"/>
      </w:pPr>
    </w:lvl>
    <w:lvl w:ilvl="2" w:tplc="0419001B" w:tentative="1">
      <w:start w:val="1"/>
      <w:numFmt w:val="lowerRoman"/>
      <w:lvlText w:val="%3."/>
      <w:lvlJc w:val="right"/>
      <w:pPr>
        <w:ind w:left="5195" w:hanging="180"/>
      </w:pPr>
    </w:lvl>
    <w:lvl w:ilvl="3" w:tplc="0419000F" w:tentative="1">
      <w:start w:val="1"/>
      <w:numFmt w:val="decimal"/>
      <w:lvlText w:val="%4."/>
      <w:lvlJc w:val="left"/>
      <w:pPr>
        <w:ind w:left="5915" w:hanging="360"/>
      </w:pPr>
    </w:lvl>
    <w:lvl w:ilvl="4" w:tplc="04190019" w:tentative="1">
      <w:start w:val="1"/>
      <w:numFmt w:val="lowerLetter"/>
      <w:lvlText w:val="%5."/>
      <w:lvlJc w:val="left"/>
      <w:pPr>
        <w:ind w:left="6635" w:hanging="360"/>
      </w:pPr>
    </w:lvl>
    <w:lvl w:ilvl="5" w:tplc="0419001B" w:tentative="1">
      <w:start w:val="1"/>
      <w:numFmt w:val="lowerRoman"/>
      <w:lvlText w:val="%6."/>
      <w:lvlJc w:val="right"/>
      <w:pPr>
        <w:ind w:left="7355" w:hanging="180"/>
      </w:pPr>
    </w:lvl>
    <w:lvl w:ilvl="6" w:tplc="0419000F" w:tentative="1">
      <w:start w:val="1"/>
      <w:numFmt w:val="decimal"/>
      <w:lvlText w:val="%7."/>
      <w:lvlJc w:val="left"/>
      <w:pPr>
        <w:ind w:left="8075" w:hanging="360"/>
      </w:pPr>
    </w:lvl>
    <w:lvl w:ilvl="7" w:tplc="04190019" w:tentative="1">
      <w:start w:val="1"/>
      <w:numFmt w:val="lowerLetter"/>
      <w:lvlText w:val="%8."/>
      <w:lvlJc w:val="left"/>
      <w:pPr>
        <w:ind w:left="8795" w:hanging="360"/>
      </w:pPr>
    </w:lvl>
    <w:lvl w:ilvl="8" w:tplc="0419001B" w:tentative="1">
      <w:start w:val="1"/>
      <w:numFmt w:val="lowerRoman"/>
      <w:lvlText w:val="%9."/>
      <w:lvlJc w:val="right"/>
      <w:pPr>
        <w:ind w:left="9515" w:hanging="180"/>
      </w:pPr>
    </w:lvl>
  </w:abstractNum>
  <w:abstractNum w:abstractNumId="36" w15:restartNumberingAfterBreak="0">
    <w:nsid w:val="71103530"/>
    <w:multiLevelType w:val="hybridMultilevel"/>
    <w:tmpl w:val="634E0EA0"/>
    <w:lvl w:ilvl="0" w:tplc="924C0FE2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109E1C">
      <w:numFmt w:val="bullet"/>
      <w:lvlText w:val="-"/>
      <w:lvlJc w:val="left"/>
      <w:pPr>
        <w:ind w:left="1178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62C73C">
      <w:numFmt w:val="bullet"/>
      <w:lvlText w:val="•"/>
      <w:lvlJc w:val="left"/>
      <w:pPr>
        <w:ind w:left="2305" w:hanging="732"/>
      </w:pPr>
      <w:rPr>
        <w:rFonts w:hint="default"/>
        <w:lang w:val="ru-RU" w:eastAsia="en-US" w:bidi="ar-SA"/>
      </w:rPr>
    </w:lvl>
    <w:lvl w:ilvl="3" w:tplc="FE7A14EC">
      <w:numFmt w:val="bullet"/>
      <w:lvlText w:val="•"/>
      <w:lvlJc w:val="left"/>
      <w:pPr>
        <w:ind w:left="3430" w:hanging="732"/>
      </w:pPr>
      <w:rPr>
        <w:rFonts w:hint="default"/>
        <w:lang w:val="ru-RU" w:eastAsia="en-US" w:bidi="ar-SA"/>
      </w:rPr>
    </w:lvl>
    <w:lvl w:ilvl="4" w:tplc="284416E8">
      <w:numFmt w:val="bullet"/>
      <w:lvlText w:val="•"/>
      <w:lvlJc w:val="left"/>
      <w:pPr>
        <w:ind w:left="4555" w:hanging="732"/>
      </w:pPr>
      <w:rPr>
        <w:rFonts w:hint="default"/>
        <w:lang w:val="ru-RU" w:eastAsia="en-US" w:bidi="ar-SA"/>
      </w:rPr>
    </w:lvl>
    <w:lvl w:ilvl="5" w:tplc="4BECEBBC">
      <w:numFmt w:val="bullet"/>
      <w:lvlText w:val="•"/>
      <w:lvlJc w:val="left"/>
      <w:pPr>
        <w:ind w:left="5680" w:hanging="732"/>
      </w:pPr>
      <w:rPr>
        <w:rFonts w:hint="default"/>
        <w:lang w:val="ru-RU" w:eastAsia="en-US" w:bidi="ar-SA"/>
      </w:rPr>
    </w:lvl>
    <w:lvl w:ilvl="6" w:tplc="2020D082">
      <w:numFmt w:val="bullet"/>
      <w:lvlText w:val="•"/>
      <w:lvlJc w:val="left"/>
      <w:pPr>
        <w:ind w:left="6805" w:hanging="732"/>
      </w:pPr>
      <w:rPr>
        <w:rFonts w:hint="default"/>
        <w:lang w:val="ru-RU" w:eastAsia="en-US" w:bidi="ar-SA"/>
      </w:rPr>
    </w:lvl>
    <w:lvl w:ilvl="7" w:tplc="83E0C67C">
      <w:numFmt w:val="bullet"/>
      <w:lvlText w:val="•"/>
      <w:lvlJc w:val="left"/>
      <w:pPr>
        <w:ind w:left="7930" w:hanging="732"/>
      </w:pPr>
      <w:rPr>
        <w:rFonts w:hint="default"/>
        <w:lang w:val="ru-RU" w:eastAsia="en-US" w:bidi="ar-SA"/>
      </w:rPr>
    </w:lvl>
    <w:lvl w:ilvl="8" w:tplc="2240401E">
      <w:numFmt w:val="bullet"/>
      <w:lvlText w:val="•"/>
      <w:lvlJc w:val="left"/>
      <w:pPr>
        <w:ind w:left="9056" w:hanging="732"/>
      </w:pPr>
      <w:rPr>
        <w:rFonts w:hint="default"/>
        <w:lang w:val="ru-RU" w:eastAsia="en-US" w:bidi="ar-SA"/>
      </w:rPr>
    </w:lvl>
  </w:abstractNum>
  <w:abstractNum w:abstractNumId="37" w15:restartNumberingAfterBreak="0">
    <w:nsid w:val="75E40A3F"/>
    <w:multiLevelType w:val="hybridMultilevel"/>
    <w:tmpl w:val="6DFE27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0"/>
  </w:num>
  <w:num w:numId="3">
    <w:abstractNumId w:val="27"/>
  </w:num>
  <w:num w:numId="4">
    <w:abstractNumId w:val="12"/>
  </w:num>
  <w:num w:numId="5">
    <w:abstractNumId w:val="25"/>
  </w:num>
  <w:num w:numId="6">
    <w:abstractNumId w:val="36"/>
  </w:num>
  <w:num w:numId="7">
    <w:abstractNumId w:val="16"/>
  </w:num>
  <w:num w:numId="8">
    <w:abstractNumId w:val="13"/>
  </w:num>
  <w:num w:numId="9">
    <w:abstractNumId w:val="18"/>
  </w:num>
  <w:num w:numId="10">
    <w:abstractNumId w:val="15"/>
  </w:num>
  <w:num w:numId="11">
    <w:abstractNumId w:val="34"/>
  </w:num>
  <w:num w:numId="12">
    <w:abstractNumId w:val="22"/>
  </w:num>
  <w:num w:numId="13">
    <w:abstractNumId w:val="23"/>
  </w:num>
  <w:num w:numId="14">
    <w:abstractNumId w:val="11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8"/>
  </w:num>
  <w:num w:numId="20">
    <w:abstractNumId w:val="6"/>
  </w:num>
  <w:num w:numId="21">
    <w:abstractNumId w:val="4"/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9"/>
  </w:num>
  <w:num w:numId="26">
    <w:abstractNumId w:val="5"/>
  </w:num>
  <w:num w:numId="27">
    <w:abstractNumId w:val="19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1"/>
  </w:num>
  <w:num w:numId="31">
    <w:abstractNumId w:val="37"/>
  </w:num>
  <w:num w:numId="32">
    <w:abstractNumId w:val="24"/>
  </w:num>
  <w:num w:numId="33">
    <w:abstractNumId w:val="31"/>
  </w:num>
  <w:num w:numId="34">
    <w:abstractNumId w:val="30"/>
  </w:num>
  <w:num w:numId="35">
    <w:abstractNumId w:val="28"/>
  </w:num>
  <w:num w:numId="36">
    <w:abstractNumId w:val="32"/>
  </w:num>
  <w:num w:numId="37">
    <w:abstractNumId w:val="2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B6B"/>
    <w:rsid w:val="00062650"/>
    <w:rsid w:val="000772AF"/>
    <w:rsid w:val="000D27A8"/>
    <w:rsid w:val="00175D5D"/>
    <w:rsid w:val="001D5B6B"/>
    <w:rsid w:val="001E71A3"/>
    <w:rsid w:val="00286C12"/>
    <w:rsid w:val="0041365D"/>
    <w:rsid w:val="00414DFA"/>
    <w:rsid w:val="00441D1D"/>
    <w:rsid w:val="00491B8B"/>
    <w:rsid w:val="004A0501"/>
    <w:rsid w:val="004A4930"/>
    <w:rsid w:val="004E1DE3"/>
    <w:rsid w:val="00565C08"/>
    <w:rsid w:val="0057001C"/>
    <w:rsid w:val="00624907"/>
    <w:rsid w:val="00636F0E"/>
    <w:rsid w:val="006B4A8A"/>
    <w:rsid w:val="006C5F95"/>
    <w:rsid w:val="006D6935"/>
    <w:rsid w:val="006E5EBF"/>
    <w:rsid w:val="00735C99"/>
    <w:rsid w:val="007839B5"/>
    <w:rsid w:val="00795C78"/>
    <w:rsid w:val="00863A27"/>
    <w:rsid w:val="00874308"/>
    <w:rsid w:val="008C0328"/>
    <w:rsid w:val="0094339E"/>
    <w:rsid w:val="009F0A9E"/>
    <w:rsid w:val="00A048B6"/>
    <w:rsid w:val="00A10E0F"/>
    <w:rsid w:val="00A32F00"/>
    <w:rsid w:val="00AA42DA"/>
    <w:rsid w:val="00AF3223"/>
    <w:rsid w:val="00B72D45"/>
    <w:rsid w:val="00C1543F"/>
    <w:rsid w:val="00CE0708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02D7DB"/>
  <w15:docId w15:val="{7702EE09-39E8-459C-936D-51549981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35"/>
  </w:style>
  <w:style w:type="paragraph" w:styleId="1">
    <w:name w:val="heading 1"/>
    <w:basedOn w:val="a"/>
    <w:link w:val="10"/>
    <w:uiPriority w:val="1"/>
    <w:qFormat/>
    <w:rsid w:val="006C5F95"/>
    <w:pPr>
      <w:widowControl w:val="0"/>
      <w:autoSpaceDE w:val="0"/>
      <w:autoSpaceDN w:val="0"/>
      <w:spacing w:after="0" w:line="240" w:lineRule="auto"/>
      <w:ind w:left="8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5F9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C5F95"/>
  </w:style>
  <w:style w:type="table" w:customStyle="1" w:styleId="TableNormal">
    <w:name w:val="Table Normal"/>
    <w:uiPriority w:val="2"/>
    <w:semiHidden/>
    <w:unhideWhenUsed/>
    <w:qFormat/>
    <w:rsid w:val="006C5F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C5F95"/>
    <w:pPr>
      <w:widowControl w:val="0"/>
      <w:autoSpaceDE w:val="0"/>
      <w:autoSpaceDN w:val="0"/>
      <w:spacing w:before="161" w:after="0" w:line="240" w:lineRule="auto"/>
      <w:ind w:left="1311" w:hanging="49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C5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5F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C5F95"/>
    <w:pPr>
      <w:widowControl w:val="0"/>
      <w:autoSpaceDE w:val="0"/>
      <w:autoSpaceDN w:val="0"/>
      <w:spacing w:after="0" w:line="240" w:lineRule="auto"/>
      <w:ind w:left="1049" w:right="164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6C5F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6C5F95"/>
    <w:pPr>
      <w:widowControl w:val="0"/>
      <w:autoSpaceDE w:val="0"/>
      <w:autoSpaceDN w:val="0"/>
      <w:spacing w:before="161" w:after="0" w:line="240" w:lineRule="auto"/>
      <w:ind w:left="81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C5F95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5F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F95"/>
    <w:rPr>
      <w:rFonts w:ascii="Tahoma" w:eastAsia="Times New Roman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C5F95"/>
  </w:style>
  <w:style w:type="paragraph" w:styleId="aa">
    <w:name w:val="No Spacing"/>
    <w:qFormat/>
    <w:rsid w:val="006C5F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6C5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C5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5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C5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C5F9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rsid w:val="006C5F95"/>
    <w:pPr>
      <w:spacing w:after="0" w:line="240" w:lineRule="auto"/>
    </w:pPr>
    <w:rPr>
      <w:rFonts w:ascii="Calibri" w:eastAsia="Times New Roman" w:hAnsi="Calibri" w:cs="Calibri"/>
    </w:rPr>
  </w:style>
  <w:style w:type="table" w:styleId="af">
    <w:name w:val="Table Grid"/>
    <w:basedOn w:val="a1"/>
    <w:rsid w:val="006C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basedOn w:val="a0"/>
    <w:uiPriority w:val="99"/>
    <w:unhideWhenUsed/>
    <w:rsid w:val="006C5F95"/>
    <w:rPr>
      <w:color w:val="0000FF"/>
      <w:u w:val="single"/>
    </w:rPr>
  </w:style>
  <w:style w:type="character" w:customStyle="1" w:styleId="20">
    <w:name w:val="Гиперссылка2"/>
    <w:basedOn w:val="a0"/>
    <w:uiPriority w:val="99"/>
    <w:semiHidden/>
    <w:unhideWhenUsed/>
    <w:rsid w:val="006C5F95"/>
    <w:rPr>
      <w:color w:val="0000FF"/>
      <w:u w:val="single"/>
    </w:rPr>
  </w:style>
  <w:style w:type="character" w:styleId="af0">
    <w:name w:val="Hyperlink"/>
    <w:basedOn w:val="a0"/>
    <w:uiPriority w:val="99"/>
    <w:semiHidden/>
    <w:unhideWhenUsed/>
    <w:rsid w:val="006C5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7880</Words>
  <Characters>44919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2021-09-04T07:50:00Z</dcterms:created>
  <dcterms:modified xsi:type="dcterms:W3CDTF">2021-11-01T08:13:00Z</dcterms:modified>
</cp:coreProperties>
</file>